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EAC" w:rsidRDefault="00BB5EAC">
      <w:pPr>
        <w:pStyle w:val="ListParagraph"/>
        <w:spacing w:after="0" w:line="100" w:lineRule="atLeast"/>
        <w:ind w:left="0" w:right="-720"/>
        <w:rPr>
          <w:rFonts w:ascii="Arial" w:hAnsi="Arial" w:cs="Arial"/>
          <w:b/>
          <w:sz w:val="20"/>
          <w:szCs w:val="20"/>
        </w:rPr>
      </w:pPr>
      <w:r>
        <w:rPr>
          <w:rFonts w:ascii="Arial" w:hAnsi="Arial" w:cs="Arial"/>
          <w:b/>
          <w:sz w:val="20"/>
          <w:szCs w:val="20"/>
        </w:rPr>
        <w:t xml:space="preserve">Please note: This form is to be completed for </w:t>
      </w:r>
      <w:r w:rsidR="00116DE2" w:rsidRPr="00116DE2">
        <w:rPr>
          <w:rFonts w:ascii="Arial" w:hAnsi="Arial" w:cs="Arial"/>
          <w:b/>
          <w:sz w:val="20"/>
          <w:szCs w:val="20"/>
          <w:u w:val="single"/>
        </w:rPr>
        <w:t>online</w:t>
      </w:r>
      <w:r w:rsidR="00324654">
        <w:rPr>
          <w:rFonts w:ascii="Arial" w:hAnsi="Arial" w:cs="Arial"/>
          <w:b/>
          <w:sz w:val="20"/>
          <w:szCs w:val="20"/>
        </w:rPr>
        <w:t xml:space="preserve"> </w:t>
      </w:r>
      <w:r w:rsidR="00823F14">
        <w:rPr>
          <w:rFonts w:ascii="Arial" w:hAnsi="Arial" w:cs="Arial"/>
          <w:b/>
          <w:sz w:val="20"/>
          <w:szCs w:val="20"/>
        </w:rPr>
        <w:t>CPD</w:t>
      </w:r>
      <w:r w:rsidR="00324654">
        <w:rPr>
          <w:rFonts w:ascii="Arial" w:hAnsi="Arial" w:cs="Arial"/>
          <w:b/>
          <w:sz w:val="20"/>
          <w:szCs w:val="20"/>
        </w:rPr>
        <w:t xml:space="preserve"> </w:t>
      </w:r>
      <w:r w:rsidR="00324654" w:rsidRPr="00116DE2">
        <w:rPr>
          <w:rFonts w:ascii="Arial" w:hAnsi="Arial" w:cs="Arial"/>
          <w:b/>
          <w:sz w:val="20"/>
          <w:szCs w:val="20"/>
        </w:rPr>
        <w:t>courses</w:t>
      </w:r>
      <w:r>
        <w:rPr>
          <w:rFonts w:ascii="Arial" w:hAnsi="Arial" w:cs="Arial"/>
          <w:b/>
          <w:sz w:val="20"/>
          <w:szCs w:val="20"/>
        </w:rPr>
        <w:t xml:space="preserve"> only.</w:t>
      </w:r>
    </w:p>
    <w:p w:rsidR="00BB5EAC" w:rsidRDefault="00BB5EAC">
      <w:pPr>
        <w:pStyle w:val="ListParagraph"/>
        <w:spacing w:after="0" w:line="100" w:lineRule="atLeast"/>
        <w:ind w:left="0" w:right="-720"/>
        <w:rPr>
          <w:rFonts w:ascii="Arial" w:hAnsi="Arial" w:cs="Arial"/>
          <w:b/>
          <w:sz w:val="20"/>
          <w:szCs w:val="20"/>
        </w:rPr>
      </w:pPr>
    </w:p>
    <w:p w:rsidR="00BB5EAC" w:rsidRDefault="00BB5EAC">
      <w:pPr>
        <w:pStyle w:val="ListParagraph"/>
        <w:spacing w:after="0" w:line="100" w:lineRule="atLeast"/>
        <w:ind w:left="0" w:right="-720"/>
        <w:rPr>
          <w:rFonts w:ascii="Arial" w:hAnsi="Arial" w:cs="Arial"/>
          <w:b/>
          <w:sz w:val="20"/>
          <w:szCs w:val="20"/>
        </w:rPr>
      </w:pPr>
      <w:r>
        <w:rPr>
          <w:rFonts w:ascii="Arial" w:hAnsi="Arial" w:cs="Arial"/>
          <w:b/>
          <w:sz w:val="20"/>
          <w:szCs w:val="20"/>
        </w:rPr>
        <w:t>For CPD activities which are attended in-person, or in “real time” (e.g. Skype,</w:t>
      </w:r>
      <w:r w:rsidR="004B37B0">
        <w:rPr>
          <w:rFonts w:ascii="Arial" w:hAnsi="Arial" w:cs="Arial"/>
          <w:b/>
          <w:sz w:val="20"/>
          <w:szCs w:val="20"/>
        </w:rPr>
        <w:t xml:space="preserve"> or </w:t>
      </w:r>
      <w:r w:rsidR="004B37B0" w:rsidRPr="00116DE2">
        <w:rPr>
          <w:rFonts w:ascii="Arial" w:hAnsi="Arial" w:cs="Arial"/>
          <w:b/>
          <w:sz w:val="20"/>
          <w:szCs w:val="20"/>
        </w:rPr>
        <w:t>one-time</w:t>
      </w:r>
      <w:r>
        <w:rPr>
          <w:rFonts w:ascii="Arial" w:hAnsi="Arial" w:cs="Arial"/>
          <w:b/>
          <w:sz w:val="20"/>
          <w:szCs w:val="20"/>
        </w:rPr>
        <w:t xml:space="preserve"> Webinar), please complete the general Accreditation Application form.</w:t>
      </w:r>
    </w:p>
    <w:p w:rsidR="00BB5EAC" w:rsidRDefault="00BB5EAC">
      <w:pPr>
        <w:pStyle w:val="ListParagraph"/>
        <w:spacing w:after="0" w:line="100" w:lineRule="atLeast"/>
        <w:ind w:left="0" w:right="-720"/>
        <w:rPr>
          <w:rFonts w:ascii="Arial" w:hAnsi="Arial" w:cs="Arial"/>
          <w:b/>
          <w:sz w:val="20"/>
          <w:szCs w:val="20"/>
        </w:rPr>
      </w:pPr>
    </w:p>
    <w:p w:rsidR="00CA5B9B" w:rsidRDefault="00CA5B9B">
      <w:pPr>
        <w:pStyle w:val="ListParagraph"/>
        <w:spacing w:after="0" w:line="100" w:lineRule="atLeast"/>
        <w:ind w:left="0" w:right="-720"/>
        <w:rPr>
          <w:rFonts w:ascii="Arial" w:hAnsi="Arial" w:cs="Arial"/>
          <w:sz w:val="20"/>
          <w:szCs w:val="20"/>
        </w:rPr>
      </w:pPr>
      <w:r>
        <w:rPr>
          <w:rFonts w:ascii="Arial" w:hAnsi="Arial" w:cs="Arial"/>
          <w:b/>
          <w:sz w:val="20"/>
          <w:szCs w:val="20"/>
        </w:rPr>
        <w:t>INSTRUCTIONS</w:t>
      </w:r>
    </w:p>
    <w:p w:rsidR="00CA5B9B" w:rsidRDefault="00CA5B9B">
      <w:pPr>
        <w:pStyle w:val="ListParagraph"/>
        <w:spacing w:after="0" w:line="100" w:lineRule="atLeast"/>
        <w:ind w:left="0" w:right="-720"/>
        <w:rPr>
          <w:rFonts w:ascii="Arial" w:hAnsi="Arial" w:cs="Arial"/>
          <w:sz w:val="20"/>
          <w:szCs w:val="20"/>
        </w:rPr>
      </w:pPr>
      <w:r>
        <w:rPr>
          <w:rFonts w:ascii="Arial" w:hAnsi="Arial" w:cs="Arial"/>
          <w:sz w:val="20"/>
          <w:szCs w:val="20"/>
        </w:rPr>
        <w:t xml:space="preserve">Please attach the program/agenda/flyer for the </w:t>
      </w:r>
      <w:r w:rsidR="00116DE2" w:rsidRPr="00116DE2">
        <w:rPr>
          <w:rFonts w:ascii="Arial" w:hAnsi="Arial" w:cs="Arial"/>
          <w:sz w:val="20"/>
          <w:szCs w:val="20"/>
        </w:rPr>
        <w:t>on</w:t>
      </w:r>
      <w:r w:rsidR="00B37387" w:rsidRPr="00116DE2">
        <w:rPr>
          <w:rFonts w:ascii="Arial" w:hAnsi="Arial" w:cs="Arial"/>
          <w:sz w:val="20"/>
          <w:szCs w:val="20"/>
        </w:rPr>
        <w:t>line</w:t>
      </w:r>
      <w:r w:rsidR="00B37387">
        <w:rPr>
          <w:rFonts w:ascii="Arial" w:hAnsi="Arial" w:cs="Arial"/>
          <w:sz w:val="20"/>
          <w:szCs w:val="20"/>
        </w:rPr>
        <w:t xml:space="preserve"> CPD activity </w:t>
      </w:r>
      <w:r>
        <w:rPr>
          <w:rFonts w:ascii="Arial" w:hAnsi="Arial" w:cs="Arial"/>
          <w:sz w:val="20"/>
          <w:szCs w:val="20"/>
        </w:rPr>
        <w:t xml:space="preserve">if available, as the program will likely include much of the information referred to in the subsequent questions. If detailed information requested in the following questions is specified in the program agenda, please indicate “see program/agenda”. </w:t>
      </w:r>
    </w:p>
    <w:p w:rsidR="00CA5B9B" w:rsidRDefault="00CA5B9B">
      <w:pPr>
        <w:pStyle w:val="ListParagraph"/>
        <w:spacing w:after="0" w:line="100" w:lineRule="atLeast"/>
        <w:ind w:left="0" w:right="-720"/>
        <w:rPr>
          <w:rFonts w:ascii="Arial" w:hAnsi="Arial" w:cs="Arial"/>
          <w:sz w:val="20"/>
          <w:szCs w:val="20"/>
        </w:rPr>
      </w:pPr>
    </w:p>
    <w:p w:rsidR="00CA5B9B" w:rsidRDefault="00CA5B9B">
      <w:pPr>
        <w:pStyle w:val="ListParagraph"/>
        <w:spacing w:after="0" w:line="100" w:lineRule="atLeast"/>
        <w:ind w:left="0" w:right="-720"/>
        <w:rPr>
          <w:rFonts w:ascii="Arial" w:hAnsi="Arial" w:cs="Arial"/>
          <w:sz w:val="20"/>
          <w:szCs w:val="20"/>
        </w:rPr>
      </w:pPr>
      <w:r>
        <w:rPr>
          <w:rFonts w:ascii="Arial" w:hAnsi="Arial" w:cs="Arial"/>
          <w:b/>
          <w:sz w:val="20"/>
          <w:szCs w:val="20"/>
        </w:rPr>
        <w:t xml:space="preserve">This form is a FILLABLE word form. Please input information into the appropriate fields and SAVE the document to your computer. Then, email the completed document to the </w:t>
      </w:r>
      <w:r w:rsidR="003043F2">
        <w:rPr>
          <w:rFonts w:ascii="Arial" w:hAnsi="Arial" w:cs="Arial"/>
          <w:b/>
          <w:sz w:val="20"/>
          <w:szCs w:val="20"/>
        </w:rPr>
        <w:t>MDPAC</w:t>
      </w:r>
      <w:r>
        <w:rPr>
          <w:rFonts w:ascii="Arial" w:hAnsi="Arial" w:cs="Arial"/>
          <w:b/>
          <w:sz w:val="20"/>
          <w:szCs w:val="20"/>
        </w:rPr>
        <w:t xml:space="preserve"> Office at info@</w:t>
      </w:r>
      <w:r w:rsidR="003043F2">
        <w:rPr>
          <w:rFonts w:ascii="Arial" w:hAnsi="Arial" w:cs="Arial"/>
          <w:b/>
          <w:sz w:val="20"/>
          <w:szCs w:val="20"/>
        </w:rPr>
        <w:t>MDPAC</w:t>
      </w:r>
      <w:r>
        <w:rPr>
          <w:rFonts w:ascii="Arial" w:hAnsi="Arial" w:cs="Arial"/>
          <w:b/>
          <w:sz w:val="20"/>
          <w:szCs w:val="20"/>
        </w:rPr>
        <w:t>online.ca</w:t>
      </w:r>
    </w:p>
    <w:p w:rsidR="00CA5B9B" w:rsidRDefault="00CA5B9B">
      <w:pPr>
        <w:pStyle w:val="ListParagraph"/>
        <w:spacing w:after="0" w:line="100" w:lineRule="atLeast"/>
        <w:ind w:left="0" w:right="-720"/>
        <w:rPr>
          <w:rFonts w:ascii="Arial" w:hAnsi="Arial" w:cs="Arial"/>
          <w:sz w:val="20"/>
          <w:szCs w:val="20"/>
        </w:rPr>
      </w:pPr>
    </w:p>
    <w:p w:rsidR="00CA5B9B" w:rsidRPr="00BB5EAC" w:rsidRDefault="00CA5B9B">
      <w:pPr>
        <w:pStyle w:val="ListParagraph"/>
        <w:spacing w:after="0" w:line="100" w:lineRule="atLeast"/>
        <w:ind w:left="0" w:right="-720"/>
        <w:rPr>
          <w:rFonts w:ascii="Arial" w:hAnsi="Arial" w:cs="Arial"/>
          <w:b/>
          <w:sz w:val="20"/>
          <w:szCs w:val="20"/>
        </w:rPr>
      </w:pPr>
      <w:r w:rsidRPr="00BB5EAC">
        <w:rPr>
          <w:rFonts w:ascii="Arial" w:hAnsi="Arial" w:cs="Arial"/>
          <w:b/>
          <w:sz w:val="20"/>
          <w:szCs w:val="20"/>
          <w:u w:val="single"/>
        </w:rPr>
        <w:t>NOTE: Please allow 6 weeks for your application to be processed.</w:t>
      </w:r>
    </w:p>
    <w:p w:rsidR="00CA5B9B" w:rsidRDefault="00CA5B9B">
      <w:pPr>
        <w:pBdr>
          <w:bottom w:val="single" w:sz="12" w:space="1" w:color="000000"/>
        </w:pBdr>
        <w:ind w:right="-720"/>
        <w:rPr>
          <w:rFonts w:ascii="Arial" w:hAnsi="Arial" w:cs="Arial"/>
          <w:b/>
          <w:sz w:val="20"/>
          <w:szCs w:val="20"/>
        </w:rPr>
      </w:pPr>
    </w:p>
    <w:p w:rsidR="00CA5B9B" w:rsidRDefault="00CA5B9B">
      <w:pPr>
        <w:ind w:right="-720"/>
        <w:rPr>
          <w:rFonts w:ascii="Arial" w:hAnsi="Arial" w:cs="Arial"/>
          <w:sz w:val="20"/>
          <w:szCs w:val="20"/>
        </w:rPr>
      </w:pPr>
    </w:p>
    <w:p w:rsidR="00CA5B9B" w:rsidRDefault="00CA5B9B">
      <w:pPr>
        <w:pStyle w:val="ListParagraph"/>
        <w:numPr>
          <w:ilvl w:val="0"/>
          <w:numId w:val="3"/>
        </w:numPr>
        <w:spacing w:after="0" w:line="100" w:lineRule="atLeast"/>
        <w:ind w:left="0" w:right="-720" w:firstLine="0"/>
        <w:rPr>
          <w:rFonts w:ascii="Arial" w:hAnsi="Arial" w:cs="Arial"/>
          <w:i/>
          <w:sz w:val="20"/>
          <w:szCs w:val="20"/>
        </w:rPr>
      </w:pPr>
      <w:r>
        <w:rPr>
          <w:rFonts w:ascii="Arial" w:hAnsi="Arial" w:cs="Arial"/>
          <w:b/>
          <w:sz w:val="20"/>
          <w:szCs w:val="20"/>
        </w:rPr>
        <w:t>1. Contact person’s information:</w:t>
      </w:r>
    </w:p>
    <w:p w:rsidR="00CA5B9B" w:rsidRDefault="00CA5B9B">
      <w:pPr>
        <w:pStyle w:val="ListParagraph"/>
        <w:spacing w:after="0" w:line="100" w:lineRule="atLeast"/>
        <w:ind w:left="0" w:right="-720"/>
        <w:rPr>
          <w:rFonts w:ascii="Arial" w:hAnsi="Arial" w:cs="Arial"/>
          <w:sz w:val="20"/>
          <w:szCs w:val="20"/>
        </w:rPr>
      </w:pPr>
      <w:r>
        <w:rPr>
          <w:rFonts w:ascii="Arial" w:hAnsi="Arial" w:cs="Arial"/>
          <w:i/>
          <w:sz w:val="20"/>
          <w:szCs w:val="20"/>
        </w:rPr>
        <w:t xml:space="preserve">Note: the contact person is the person who is submitting the information about the </w:t>
      </w:r>
      <w:r w:rsidR="00116DE2" w:rsidRPr="00116DE2">
        <w:rPr>
          <w:rFonts w:ascii="Arial" w:hAnsi="Arial" w:cs="Arial"/>
          <w:i/>
          <w:sz w:val="20"/>
          <w:szCs w:val="20"/>
        </w:rPr>
        <w:t>on</w:t>
      </w:r>
      <w:r w:rsidR="00BB5EAC" w:rsidRPr="00116DE2">
        <w:rPr>
          <w:rFonts w:ascii="Arial" w:hAnsi="Arial" w:cs="Arial"/>
          <w:i/>
          <w:sz w:val="20"/>
          <w:szCs w:val="20"/>
        </w:rPr>
        <w:t>line</w:t>
      </w:r>
      <w:r w:rsidR="00BB5EAC">
        <w:rPr>
          <w:rFonts w:ascii="Arial" w:hAnsi="Arial" w:cs="Arial"/>
          <w:i/>
          <w:sz w:val="20"/>
          <w:szCs w:val="20"/>
        </w:rPr>
        <w:t xml:space="preserve"> CPD </w:t>
      </w:r>
      <w:r>
        <w:rPr>
          <w:rFonts w:ascii="Arial" w:hAnsi="Arial" w:cs="Arial"/>
          <w:i/>
          <w:sz w:val="20"/>
          <w:szCs w:val="20"/>
        </w:rPr>
        <w:t xml:space="preserve">activity, </w:t>
      </w:r>
      <w:r w:rsidR="00EE46EF">
        <w:rPr>
          <w:rFonts w:ascii="Arial" w:hAnsi="Arial" w:cs="Arial"/>
          <w:i/>
          <w:sz w:val="20"/>
          <w:szCs w:val="20"/>
        </w:rPr>
        <w:t xml:space="preserve">and </w:t>
      </w:r>
      <w:r>
        <w:rPr>
          <w:rFonts w:ascii="Arial" w:hAnsi="Arial" w:cs="Arial"/>
          <w:i/>
          <w:sz w:val="20"/>
          <w:szCs w:val="20"/>
        </w:rPr>
        <w:t>to whom any questions about the activity should be directed, for purposes of the accreditation review.</w:t>
      </w:r>
    </w:p>
    <w:p w:rsidR="00CA5B9B" w:rsidRDefault="00CA5B9B">
      <w:pPr>
        <w:ind w:left="720" w:right="-720"/>
        <w:rPr>
          <w:rFonts w:ascii="Arial" w:hAnsi="Arial" w:cs="Arial"/>
          <w:sz w:val="20"/>
          <w:szCs w:val="20"/>
        </w:rPr>
      </w:pPr>
      <w:r>
        <w:rPr>
          <w:rFonts w:ascii="Arial" w:hAnsi="Arial" w:cs="Arial"/>
          <w:sz w:val="20"/>
          <w:szCs w:val="20"/>
        </w:rPr>
        <w:t xml:space="preserve">Name: </w:t>
      </w:r>
      <w:r>
        <w:rPr>
          <w:rStyle w:val="PlaceholderText"/>
          <w:rFonts w:ascii="Calibri" w:hAnsi="Calibri"/>
          <w:sz w:val="22"/>
          <w:szCs w:val="22"/>
        </w:rPr>
        <w:t>Enter Na</w:t>
      </w:r>
      <w:bookmarkStart w:id="0" w:name="_GoBack"/>
      <w:bookmarkEnd w:id="0"/>
      <w:r>
        <w:rPr>
          <w:rStyle w:val="PlaceholderText"/>
          <w:rFonts w:ascii="Calibri" w:hAnsi="Calibri"/>
          <w:sz w:val="22"/>
          <w:szCs w:val="22"/>
        </w:rPr>
        <w:t>me</w:t>
      </w:r>
    </w:p>
    <w:p w:rsidR="00CA5B9B" w:rsidRDefault="00CA5B9B">
      <w:pPr>
        <w:ind w:left="720" w:right="-720"/>
        <w:rPr>
          <w:rFonts w:ascii="Arial" w:hAnsi="Arial" w:cs="Arial"/>
          <w:sz w:val="20"/>
          <w:szCs w:val="20"/>
        </w:rPr>
      </w:pPr>
      <w:r>
        <w:rPr>
          <w:rFonts w:ascii="Arial" w:hAnsi="Arial" w:cs="Arial"/>
          <w:sz w:val="20"/>
          <w:szCs w:val="20"/>
        </w:rPr>
        <w:t xml:space="preserve">Position: </w:t>
      </w:r>
      <w:r>
        <w:rPr>
          <w:rStyle w:val="PlaceholderText"/>
          <w:rFonts w:ascii="Calibri" w:hAnsi="Calibri"/>
          <w:sz w:val="22"/>
          <w:szCs w:val="22"/>
        </w:rPr>
        <w:t>Enter Position</w:t>
      </w:r>
    </w:p>
    <w:p w:rsidR="00CA5B9B" w:rsidRDefault="00CA5B9B">
      <w:pPr>
        <w:ind w:left="720" w:right="-720"/>
        <w:rPr>
          <w:rFonts w:ascii="Arial" w:hAnsi="Arial" w:cs="Arial"/>
          <w:sz w:val="20"/>
          <w:szCs w:val="20"/>
        </w:rPr>
      </w:pPr>
      <w:r>
        <w:rPr>
          <w:rFonts w:ascii="Arial" w:hAnsi="Arial" w:cs="Arial"/>
          <w:sz w:val="20"/>
          <w:szCs w:val="20"/>
        </w:rPr>
        <w:t xml:space="preserve">Phone </w:t>
      </w:r>
      <w:proofErr w:type="gramStart"/>
      <w:r>
        <w:rPr>
          <w:rFonts w:ascii="Arial" w:hAnsi="Arial" w:cs="Arial"/>
          <w:sz w:val="20"/>
          <w:szCs w:val="20"/>
        </w:rPr>
        <w:t xml:space="preserve">#  </w:t>
      </w:r>
      <w:r>
        <w:rPr>
          <w:rStyle w:val="PlaceholderText"/>
          <w:rFonts w:ascii="Calibri" w:hAnsi="Calibri"/>
          <w:sz w:val="22"/>
          <w:szCs w:val="22"/>
        </w:rPr>
        <w:t>Enter</w:t>
      </w:r>
      <w:proofErr w:type="gramEnd"/>
      <w:r>
        <w:rPr>
          <w:rStyle w:val="PlaceholderText"/>
          <w:rFonts w:ascii="Calibri" w:hAnsi="Calibri"/>
          <w:sz w:val="22"/>
          <w:szCs w:val="22"/>
        </w:rPr>
        <w:t xml:space="preserve"> Telephone and Extension</w:t>
      </w:r>
    </w:p>
    <w:p w:rsidR="00CA5B9B" w:rsidRDefault="00CA5B9B">
      <w:pPr>
        <w:ind w:left="720" w:right="-720"/>
        <w:rPr>
          <w:rFonts w:ascii="Arial" w:hAnsi="Arial" w:cs="Arial"/>
          <w:b/>
          <w:sz w:val="20"/>
          <w:szCs w:val="20"/>
        </w:rPr>
      </w:pPr>
      <w:r>
        <w:rPr>
          <w:rFonts w:ascii="Arial" w:hAnsi="Arial" w:cs="Arial"/>
          <w:sz w:val="20"/>
          <w:szCs w:val="20"/>
        </w:rPr>
        <w:t xml:space="preserve">E-mail address: </w:t>
      </w:r>
      <w:r>
        <w:rPr>
          <w:rStyle w:val="PlaceholderText"/>
          <w:rFonts w:ascii="Calibri" w:hAnsi="Calibri"/>
          <w:sz w:val="22"/>
          <w:szCs w:val="22"/>
        </w:rPr>
        <w:t>Enter Email Address</w:t>
      </w:r>
    </w:p>
    <w:p w:rsidR="00CA5B9B" w:rsidRDefault="00CA5B9B">
      <w:pPr>
        <w:ind w:right="-720"/>
        <w:rPr>
          <w:rFonts w:ascii="Arial" w:hAnsi="Arial" w:cs="Arial"/>
          <w:b/>
          <w:sz w:val="20"/>
          <w:szCs w:val="20"/>
        </w:rPr>
      </w:pPr>
    </w:p>
    <w:p w:rsidR="00CA5B9B" w:rsidRDefault="00CA5B9B">
      <w:pPr>
        <w:pStyle w:val="ListParagraph"/>
        <w:numPr>
          <w:ilvl w:val="0"/>
          <w:numId w:val="3"/>
        </w:numPr>
        <w:spacing w:after="0" w:line="100" w:lineRule="atLeast"/>
        <w:ind w:left="0" w:right="-720" w:firstLine="0"/>
        <w:rPr>
          <w:rStyle w:val="PlaceholderText"/>
        </w:rPr>
      </w:pPr>
      <w:r>
        <w:rPr>
          <w:rFonts w:ascii="Arial" w:hAnsi="Arial" w:cs="Arial"/>
          <w:b/>
          <w:sz w:val="20"/>
          <w:szCs w:val="20"/>
        </w:rPr>
        <w:t xml:space="preserve">2. Name of Sponsoring Agency: </w:t>
      </w:r>
    </w:p>
    <w:p w:rsidR="00CA5B9B" w:rsidRDefault="00CA5B9B">
      <w:pPr>
        <w:ind w:right="-720"/>
        <w:rPr>
          <w:rFonts w:ascii="Arial" w:hAnsi="Arial" w:cs="Arial"/>
          <w:sz w:val="20"/>
          <w:szCs w:val="20"/>
        </w:rPr>
      </w:pPr>
      <w:r>
        <w:rPr>
          <w:rStyle w:val="PlaceholderText"/>
          <w:rFonts w:ascii="Calibri" w:hAnsi="Calibri"/>
          <w:sz w:val="22"/>
          <w:szCs w:val="22"/>
        </w:rPr>
        <w:t>Enter Name of Sponsoring Agency</w:t>
      </w:r>
    </w:p>
    <w:p w:rsidR="00CA5B9B" w:rsidRDefault="00CA5B9B">
      <w:pPr>
        <w:ind w:right="-720"/>
        <w:rPr>
          <w:rFonts w:ascii="Arial" w:hAnsi="Arial" w:cs="Arial"/>
          <w:sz w:val="20"/>
          <w:szCs w:val="20"/>
        </w:rPr>
      </w:pPr>
    </w:p>
    <w:p w:rsidR="00CA5B9B" w:rsidRDefault="00CA5B9B">
      <w:pPr>
        <w:pStyle w:val="ListParagraph"/>
        <w:spacing w:after="0" w:line="100" w:lineRule="atLeast"/>
        <w:ind w:left="0" w:right="-720"/>
        <w:rPr>
          <w:rFonts w:ascii="Arial" w:hAnsi="Arial" w:cs="Arial"/>
          <w:color w:val="1C1C1C"/>
          <w:sz w:val="20"/>
          <w:szCs w:val="20"/>
        </w:rPr>
      </w:pPr>
      <w:r>
        <w:rPr>
          <w:rFonts w:ascii="Arial" w:hAnsi="Arial" w:cs="Arial"/>
          <w:i/>
          <w:sz w:val="20"/>
          <w:szCs w:val="20"/>
        </w:rPr>
        <w:t xml:space="preserve">Note: this is the name of the organization that is sponsoring or organizing the </w:t>
      </w:r>
      <w:r w:rsidR="00116DE2">
        <w:rPr>
          <w:rFonts w:ascii="Arial" w:hAnsi="Arial" w:cs="Arial"/>
          <w:i/>
          <w:sz w:val="20"/>
          <w:szCs w:val="20"/>
        </w:rPr>
        <w:t>on</w:t>
      </w:r>
      <w:r w:rsidR="00EE46EF">
        <w:rPr>
          <w:rFonts w:ascii="Arial" w:hAnsi="Arial" w:cs="Arial"/>
          <w:i/>
          <w:sz w:val="20"/>
          <w:szCs w:val="20"/>
        </w:rPr>
        <w:t>line CPD activity</w:t>
      </w:r>
      <w:r>
        <w:rPr>
          <w:rFonts w:ascii="Arial" w:hAnsi="Arial" w:cs="Arial"/>
          <w:i/>
          <w:sz w:val="20"/>
          <w:szCs w:val="20"/>
        </w:rPr>
        <w:t xml:space="preserve"> and requesting accreditation (e.g., OMA, university, other learning institution, professional organization, hospital, clinic </w:t>
      </w:r>
      <w:proofErr w:type="spellStart"/>
      <w:r>
        <w:rPr>
          <w:rFonts w:ascii="Arial" w:hAnsi="Arial" w:cs="Arial"/>
          <w:i/>
          <w:sz w:val="20"/>
          <w:szCs w:val="20"/>
        </w:rPr>
        <w:t>etc</w:t>
      </w:r>
      <w:proofErr w:type="spellEnd"/>
      <w:r>
        <w:rPr>
          <w:rFonts w:ascii="Arial" w:hAnsi="Arial" w:cs="Arial"/>
          <w:i/>
          <w:sz w:val="20"/>
          <w:szCs w:val="20"/>
        </w:rPr>
        <w:t>).</w:t>
      </w:r>
    </w:p>
    <w:p w:rsidR="00CA5B9B" w:rsidRDefault="00CA5B9B">
      <w:pPr>
        <w:pStyle w:val="ListParagraph"/>
        <w:spacing w:after="0" w:line="100" w:lineRule="atLeast"/>
        <w:ind w:left="0" w:right="-720"/>
        <w:rPr>
          <w:rFonts w:ascii="Arial" w:hAnsi="Arial" w:cs="Arial"/>
          <w:color w:val="1C1C1C"/>
          <w:sz w:val="20"/>
          <w:szCs w:val="20"/>
        </w:rPr>
      </w:pPr>
    </w:p>
    <w:p w:rsidR="00CA5B9B" w:rsidRDefault="00CA5B9B">
      <w:pPr>
        <w:pStyle w:val="ListParagraph"/>
        <w:spacing w:after="0" w:line="100" w:lineRule="atLeast"/>
        <w:ind w:left="0" w:right="-720"/>
        <w:rPr>
          <w:rFonts w:ascii="MS Gothic" w:eastAsia="MS Gothic" w:hAnsi="MS Gothic" w:cs="Arial"/>
          <w:color w:val="1C1C1C"/>
          <w:sz w:val="20"/>
          <w:szCs w:val="20"/>
        </w:rPr>
      </w:pPr>
      <w:r>
        <w:rPr>
          <w:rFonts w:ascii="Arial" w:hAnsi="Arial" w:cs="Arial"/>
          <w:color w:val="1C1C1C"/>
          <w:sz w:val="20"/>
          <w:szCs w:val="20"/>
        </w:rPr>
        <w:t>Was there a Physician Psychotherapist or Psychiatrist on the organizing committee?</w:t>
      </w:r>
    </w:p>
    <w:p w:rsidR="00CA5B9B" w:rsidRDefault="00CA5B9B" w:rsidP="00EE46EF">
      <w:pPr>
        <w:pStyle w:val="ListParagraph"/>
        <w:spacing w:after="0" w:line="100" w:lineRule="atLeast"/>
        <w:ind w:left="0" w:right="-720"/>
        <w:rPr>
          <w:rFonts w:ascii="Arial" w:hAnsi="Arial" w:cs="Arial"/>
          <w:sz w:val="20"/>
          <w:szCs w:val="20"/>
        </w:rPr>
      </w:pPr>
      <w:proofErr w:type="gramStart"/>
      <w:r>
        <w:rPr>
          <w:rFonts w:ascii="MS Gothic" w:eastAsia="MS Gothic" w:hAnsi="MS Gothic" w:cs="Arial"/>
          <w:color w:val="1C1C1C"/>
          <w:sz w:val="20"/>
          <w:szCs w:val="20"/>
        </w:rPr>
        <w:t>☐</w:t>
      </w:r>
      <w:r>
        <w:rPr>
          <w:rFonts w:ascii="Arial" w:hAnsi="Arial" w:cs="Arial"/>
          <w:color w:val="1C1C1C"/>
          <w:sz w:val="20"/>
          <w:szCs w:val="20"/>
        </w:rPr>
        <w:t xml:space="preserve">  Yes</w:t>
      </w:r>
      <w:proofErr w:type="gramEnd"/>
      <w:r>
        <w:rPr>
          <w:rFonts w:ascii="Arial" w:hAnsi="Arial" w:cs="Arial"/>
          <w:color w:val="1C1C1C"/>
          <w:sz w:val="20"/>
          <w:szCs w:val="20"/>
        </w:rPr>
        <w:t xml:space="preserve">  </w:t>
      </w:r>
      <w:r>
        <w:rPr>
          <w:rFonts w:ascii="MS Gothic" w:eastAsia="MS Gothic" w:hAnsi="MS Gothic" w:cs="Arial"/>
          <w:color w:val="1C1C1C"/>
          <w:sz w:val="20"/>
          <w:szCs w:val="20"/>
        </w:rPr>
        <w:t>☐</w:t>
      </w:r>
      <w:r>
        <w:rPr>
          <w:rFonts w:ascii="Arial" w:hAnsi="Arial" w:cs="Arial"/>
          <w:color w:val="1C1C1C"/>
          <w:sz w:val="20"/>
          <w:szCs w:val="20"/>
        </w:rPr>
        <w:t xml:space="preserve">       No</w:t>
      </w:r>
    </w:p>
    <w:p w:rsidR="00CA5B9B" w:rsidRDefault="00CA5B9B">
      <w:pPr>
        <w:pStyle w:val="ListParagraph"/>
        <w:spacing w:after="0" w:line="100" w:lineRule="atLeast"/>
        <w:ind w:left="0" w:right="-720"/>
        <w:rPr>
          <w:rFonts w:ascii="Arial" w:hAnsi="Arial" w:cs="Arial"/>
          <w:sz w:val="20"/>
          <w:szCs w:val="20"/>
        </w:rPr>
      </w:pPr>
    </w:p>
    <w:p w:rsidR="00CA5B9B" w:rsidRDefault="00CA5B9B">
      <w:pPr>
        <w:pStyle w:val="ListParagraph"/>
        <w:numPr>
          <w:ilvl w:val="0"/>
          <w:numId w:val="3"/>
        </w:numPr>
        <w:spacing w:after="0" w:line="100" w:lineRule="atLeast"/>
        <w:ind w:left="0" w:right="-720" w:firstLine="0"/>
        <w:rPr>
          <w:rFonts w:ascii="Arial" w:hAnsi="Arial" w:cs="Arial"/>
          <w:b/>
          <w:sz w:val="20"/>
          <w:szCs w:val="20"/>
        </w:rPr>
      </w:pPr>
    </w:p>
    <w:p w:rsidR="00CA5B9B" w:rsidRDefault="00CA5B9B">
      <w:pPr>
        <w:pStyle w:val="ListParagraph"/>
        <w:numPr>
          <w:ilvl w:val="0"/>
          <w:numId w:val="3"/>
        </w:numPr>
        <w:spacing w:after="0" w:line="100" w:lineRule="atLeast"/>
        <w:ind w:left="0" w:right="-720" w:firstLine="0"/>
        <w:rPr>
          <w:rStyle w:val="PlaceholderText"/>
        </w:rPr>
      </w:pPr>
      <w:r>
        <w:rPr>
          <w:rFonts w:ascii="Arial" w:hAnsi="Arial" w:cs="Arial"/>
          <w:b/>
          <w:sz w:val="20"/>
          <w:szCs w:val="20"/>
        </w:rPr>
        <w:t xml:space="preserve">3. Overall Title/ Name of the </w:t>
      </w:r>
      <w:r w:rsidR="00116DE2">
        <w:rPr>
          <w:rFonts w:ascii="Arial" w:hAnsi="Arial" w:cs="Arial"/>
          <w:b/>
          <w:sz w:val="20"/>
          <w:szCs w:val="20"/>
        </w:rPr>
        <w:t>Onl</w:t>
      </w:r>
      <w:r w:rsidR="00C12A5E">
        <w:rPr>
          <w:rFonts w:ascii="Arial" w:hAnsi="Arial" w:cs="Arial"/>
          <w:b/>
          <w:sz w:val="20"/>
          <w:szCs w:val="20"/>
        </w:rPr>
        <w:t xml:space="preserve">ine </w:t>
      </w:r>
      <w:r w:rsidR="00EE46EF">
        <w:rPr>
          <w:rFonts w:ascii="Arial" w:hAnsi="Arial" w:cs="Arial"/>
          <w:b/>
          <w:sz w:val="20"/>
          <w:szCs w:val="20"/>
        </w:rPr>
        <w:t xml:space="preserve">CPD </w:t>
      </w:r>
      <w:r w:rsidR="00C12A5E">
        <w:rPr>
          <w:rFonts w:ascii="Arial" w:hAnsi="Arial" w:cs="Arial"/>
          <w:b/>
          <w:sz w:val="20"/>
          <w:szCs w:val="20"/>
        </w:rPr>
        <w:t xml:space="preserve">Activity (course/ module). </w:t>
      </w:r>
      <w:r>
        <w:rPr>
          <w:rFonts w:ascii="Arial" w:hAnsi="Arial" w:cs="Arial"/>
          <w:sz w:val="20"/>
          <w:szCs w:val="20"/>
        </w:rPr>
        <w:t xml:space="preserve">(name of the continuing professional development (CPD) </w:t>
      </w:r>
      <w:r w:rsidR="00C12A5E">
        <w:rPr>
          <w:rFonts w:ascii="Arial" w:hAnsi="Arial" w:cs="Arial"/>
          <w:sz w:val="20"/>
          <w:szCs w:val="20"/>
        </w:rPr>
        <w:t>activity</w:t>
      </w:r>
      <w:r>
        <w:rPr>
          <w:rFonts w:ascii="Arial" w:hAnsi="Arial" w:cs="Arial"/>
          <w:sz w:val="20"/>
          <w:szCs w:val="20"/>
        </w:rPr>
        <w:t xml:space="preserve">): </w:t>
      </w:r>
    </w:p>
    <w:p w:rsidR="00CA5B9B" w:rsidRDefault="00CA5B9B">
      <w:pPr>
        <w:pStyle w:val="ListParagraph"/>
        <w:spacing w:after="0" w:line="100" w:lineRule="atLeast"/>
        <w:ind w:left="0" w:right="-720"/>
        <w:rPr>
          <w:rFonts w:ascii="Arial" w:hAnsi="Arial" w:cs="Arial"/>
          <w:sz w:val="20"/>
          <w:szCs w:val="20"/>
        </w:rPr>
      </w:pPr>
      <w:r>
        <w:rPr>
          <w:rStyle w:val="PlaceholderText"/>
        </w:rPr>
        <w:t xml:space="preserve">Enter Title of </w:t>
      </w:r>
      <w:r w:rsidR="00EE46EF">
        <w:rPr>
          <w:rStyle w:val="PlaceholderText"/>
        </w:rPr>
        <w:t>CPD Course/ module.</w:t>
      </w:r>
    </w:p>
    <w:p w:rsidR="00CA5B9B" w:rsidRDefault="00CA5B9B">
      <w:pPr>
        <w:pStyle w:val="ListParagraph"/>
        <w:spacing w:after="0" w:line="100" w:lineRule="atLeast"/>
        <w:ind w:left="0" w:right="-720"/>
        <w:rPr>
          <w:rFonts w:ascii="Arial" w:hAnsi="Arial" w:cs="Arial"/>
          <w:sz w:val="20"/>
          <w:szCs w:val="20"/>
        </w:rPr>
      </w:pPr>
    </w:p>
    <w:p w:rsidR="00CA5B9B" w:rsidRDefault="00CA5B9B">
      <w:pPr>
        <w:pStyle w:val="ListParagraph"/>
        <w:spacing w:after="0" w:line="100" w:lineRule="atLeast"/>
        <w:ind w:left="0" w:right="-720"/>
        <w:rPr>
          <w:rFonts w:ascii="Arial" w:hAnsi="Arial" w:cs="Arial"/>
          <w:sz w:val="20"/>
          <w:szCs w:val="20"/>
        </w:rPr>
      </w:pPr>
    </w:p>
    <w:p w:rsidR="00CA5B9B" w:rsidRDefault="00CA5B9B">
      <w:pPr>
        <w:pStyle w:val="ListParagraph"/>
        <w:numPr>
          <w:ilvl w:val="0"/>
          <w:numId w:val="3"/>
        </w:numPr>
        <w:spacing w:after="0" w:line="100" w:lineRule="atLeast"/>
        <w:ind w:left="0" w:right="-720" w:firstLine="0"/>
        <w:rPr>
          <w:rFonts w:ascii="Arial" w:hAnsi="Arial" w:cs="Arial"/>
          <w:b/>
          <w:sz w:val="20"/>
          <w:szCs w:val="20"/>
        </w:rPr>
      </w:pPr>
    </w:p>
    <w:p w:rsidR="00CA5B9B" w:rsidRDefault="00C12A5E">
      <w:pPr>
        <w:pStyle w:val="ListParagraph"/>
        <w:numPr>
          <w:ilvl w:val="0"/>
          <w:numId w:val="3"/>
        </w:numPr>
        <w:spacing w:after="0" w:line="100" w:lineRule="atLeast"/>
        <w:ind w:left="0" w:right="-720" w:firstLine="0"/>
        <w:rPr>
          <w:rStyle w:val="PlaceholderText"/>
        </w:rPr>
      </w:pPr>
      <w:r>
        <w:rPr>
          <w:rFonts w:ascii="Arial" w:hAnsi="Arial" w:cs="Arial"/>
          <w:b/>
          <w:sz w:val="20"/>
          <w:szCs w:val="20"/>
        </w:rPr>
        <w:t>4</w:t>
      </w:r>
      <w:r w:rsidR="00CA5B9B">
        <w:rPr>
          <w:rFonts w:ascii="Arial" w:hAnsi="Arial" w:cs="Arial"/>
          <w:b/>
          <w:sz w:val="20"/>
          <w:szCs w:val="20"/>
        </w:rPr>
        <w:t xml:space="preserve">. Topics and Presenters: Name and Qualifications of the Presenter/Leader of </w:t>
      </w:r>
      <w:r>
        <w:rPr>
          <w:rFonts w:ascii="Arial" w:hAnsi="Arial" w:cs="Arial"/>
          <w:b/>
          <w:sz w:val="20"/>
          <w:szCs w:val="20"/>
        </w:rPr>
        <w:t>each Module</w:t>
      </w:r>
      <w:r w:rsidR="00CA5B9B">
        <w:rPr>
          <w:rFonts w:ascii="Arial" w:hAnsi="Arial" w:cs="Arial"/>
          <w:b/>
          <w:sz w:val="20"/>
          <w:szCs w:val="20"/>
        </w:rPr>
        <w:t xml:space="preserve">: </w:t>
      </w:r>
    </w:p>
    <w:p w:rsidR="00CA5B9B" w:rsidRDefault="00CA5B9B">
      <w:pPr>
        <w:pStyle w:val="ListParagraph"/>
        <w:spacing w:after="0" w:line="100" w:lineRule="atLeast"/>
        <w:ind w:left="0" w:right="-720"/>
        <w:rPr>
          <w:rFonts w:ascii="Arial" w:hAnsi="Arial" w:cs="Arial"/>
          <w:sz w:val="16"/>
          <w:szCs w:val="16"/>
        </w:rPr>
      </w:pPr>
      <w:r>
        <w:rPr>
          <w:rStyle w:val="PlaceholderText"/>
        </w:rPr>
        <w:t xml:space="preserve">Enter </w:t>
      </w:r>
      <w:r w:rsidR="00B16A56">
        <w:rPr>
          <w:rStyle w:val="PlaceholderText"/>
        </w:rPr>
        <w:t xml:space="preserve">Topic as well as </w:t>
      </w:r>
      <w:r>
        <w:rPr>
          <w:rStyle w:val="PlaceholderText"/>
        </w:rPr>
        <w:t>Name and Qualifications of Presenter/Leader</w:t>
      </w:r>
      <w:r w:rsidR="00B16A56">
        <w:rPr>
          <w:rStyle w:val="PlaceholderText"/>
        </w:rPr>
        <w:t xml:space="preserve"> for each module</w:t>
      </w:r>
    </w:p>
    <w:p w:rsidR="00CA5B9B" w:rsidRDefault="00CA5B9B">
      <w:pPr>
        <w:pStyle w:val="ListParagraph"/>
        <w:spacing w:after="0" w:line="100" w:lineRule="atLeast"/>
        <w:ind w:right="-720"/>
        <w:rPr>
          <w:rFonts w:ascii="Arial" w:hAnsi="Arial" w:cs="Arial"/>
          <w:sz w:val="16"/>
          <w:szCs w:val="16"/>
        </w:rPr>
      </w:pPr>
    </w:p>
    <w:p w:rsidR="00CA5B9B" w:rsidRDefault="00CA5B9B">
      <w:pPr>
        <w:pStyle w:val="ListParagraph"/>
        <w:spacing w:after="0" w:line="100" w:lineRule="atLeast"/>
        <w:ind w:left="0" w:right="-720"/>
        <w:rPr>
          <w:rFonts w:ascii="Arial" w:hAnsi="Arial" w:cs="Arial"/>
          <w:sz w:val="20"/>
          <w:szCs w:val="20"/>
        </w:rPr>
      </w:pPr>
      <w:r>
        <w:rPr>
          <w:rFonts w:ascii="Arial" w:hAnsi="Arial" w:cs="Arial"/>
          <w:i/>
          <w:sz w:val="20"/>
          <w:szCs w:val="20"/>
        </w:rPr>
        <w:t xml:space="preserve">NOTE: The topics must be </w:t>
      </w:r>
      <w:r w:rsidR="00B16A56">
        <w:rPr>
          <w:rFonts w:ascii="Arial" w:hAnsi="Arial" w:cs="Arial"/>
          <w:i/>
          <w:sz w:val="20"/>
          <w:szCs w:val="20"/>
        </w:rPr>
        <w:t xml:space="preserve">directly </w:t>
      </w:r>
      <w:r>
        <w:rPr>
          <w:rFonts w:ascii="Arial" w:hAnsi="Arial" w:cs="Arial"/>
          <w:i/>
          <w:sz w:val="20"/>
          <w:szCs w:val="20"/>
        </w:rPr>
        <w:t xml:space="preserve">relevant to the practice of GP </w:t>
      </w:r>
      <w:r w:rsidR="00B16A56">
        <w:rPr>
          <w:rFonts w:ascii="Arial" w:hAnsi="Arial" w:cs="Arial"/>
          <w:i/>
          <w:sz w:val="20"/>
          <w:szCs w:val="20"/>
        </w:rPr>
        <w:t>P</w:t>
      </w:r>
      <w:r>
        <w:rPr>
          <w:rFonts w:ascii="Arial" w:hAnsi="Arial" w:cs="Arial"/>
          <w:i/>
          <w:sz w:val="20"/>
          <w:szCs w:val="20"/>
        </w:rPr>
        <w:t>sychotherapy</w:t>
      </w:r>
      <w:r w:rsidR="00116DE2">
        <w:rPr>
          <w:rFonts w:ascii="Arial" w:hAnsi="Arial" w:cs="Arial"/>
          <w:i/>
          <w:sz w:val="20"/>
          <w:szCs w:val="20"/>
        </w:rPr>
        <w:t>, Psychiatry</w:t>
      </w:r>
      <w:r w:rsidR="008A558F">
        <w:rPr>
          <w:rFonts w:ascii="Arial" w:hAnsi="Arial" w:cs="Arial"/>
          <w:i/>
          <w:sz w:val="20"/>
          <w:szCs w:val="20"/>
        </w:rPr>
        <w:t xml:space="preserve"> or Mental Health</w:t>
      </w:r>
      <w:r w:rsidR="00116DE2">
        <w:rPr>
          <w:rFonts w:ascii="Arial" w:hAnsi="Arial" w:cs="Arial"/>
          <w:i/>
          <w:sz w:val="20"/>
          <w:szCs w:val="20"/>
        </w:rPr>
        <w:t>.</w:t>
      </w:r>
      <w:r>
        <w:rPr>
          <w:rFonts w:ascii="Arial" w:hAnsi="Arial" w:cs="Arial"/>
          <w:i/>
          <w:sz w:val="20"/>
          <w:szCs w:val="20"/>
        </w:rPr>
        <w:t xml:space="preserve"> </w:t>
      </w:r>
    </w:p>
    <w:p w:rsidR="00C12A5E" w:rsidRDefault="00CA5B9B">
      <w:pPr>
        <w:pStyle w:val="ListParagraph"/>
        <w:spacing w:after="0" w:line="100" w:lineRule="atLeast"/>
        <w:ind w:left="0" w:right="-720"/>
        <w:rPr>
          <w:rFonts w:ascii="Arial" w:hAnsi="Arial" w:cs="Arial"/>
          <w:sz w:val="20"/>
          <w:szCs w:val="20"/>
        </w:rPr>
      </w:pPr>
      <w:r>
        <w:rPr>
          <w:rFonts w:ascii="Arial" w:hAnsi="Arial" w:cs="Arial"/>
          <w:sz w:val="20"/>
          <w:szCs w:val="20"/>
        </w:rPr>
        <w:lastRenderedPageBreak/>
        <w:t xml:space="preserve">For a </w:t>
      </w:r>
      <w:r>
        <w:rPr>
          <w:rFonts w:ascii="Arial" w:hAnsi="Arial" w:cs="Arial"/>
          <w:sz w:val="20"/>
          <w:szCs w:val="20"/>
          <w:u w:val="single"/>
        </w:rPr>
        <w:t xml:space="preserve">single </w:t>
      </w:r>
      <w:r w:rsidR="00116DE2">
        <w:rPr>
          <w:rFonts w:ascii="Arial" w:hAnsi="Arial" w:cs="Arial"/>
          <w:sz w:val="20"/>
          <w:szCs w:val="20"/>
          <w:u w:val="single"/>
        </w:rPr>
        <w:t>on</w:t>
      </w:r>
      <w:r w:rsidR="00C12A5E">
        <w:rPr>
          <w:rFonts w:ascii="Arial" w:hAnsi="Arial" w:cs="Arial"/>
          <w:sz w:val="20"/>
          <w:szCs w:val="20"/>
          <w:u w:val="single"/>
        </w:rPr>
        <w:t>line module</w:t>
      </w:r>
      <w:r>
        <w:rPr>
          <w:rFonts w:ascii="Arial" w:hAnsi="Arial" w:cs="Arial"/>
          <w:sz w:val="20"/>
          <w:szCs w:val="20"/>
        </w:rPr>
        <w:t xml:space="preserve">- please include all of the topics and presenters for </w:t>
      </w:r>
      <w:r w:rsidR="00B16A56">
        <w:rPr>
          <w:rFonts w:ascii="Arial" w:hAnsi="Arial" w:cs="Arial"/>
          <w:sz w:val="20"/>
          <w:szCs w:val="20"/>
        </w:rPr>
        <w:t>the module</w:t>
      </w:r>
      <w:r>
        <w:rPr>
          <w:rFonts w:ascii="Arial" w:hAnsi="Arial" w:cs="Arial"/>
          <w:sz w:val="20"/>
          <w:szCs w:val="20"/>
        </w:rPr>
        <w:t xml:space="preserve"> (if this information is not specified on the attached program agenda). </w:t>
      </w:r>
    </w:p>
    <w:p w:rsidR="00CA5B9B" w:rsidRDefault="00CA5B9B">
      <w:pPr>
        <w:pStyle w:val="ListParagraph"/>
        <w:spacing w:after="0" w:line="100" w:lineRule="atLeast"/>
        <w:ind w:left="0" w:right="-720"/>
        <w:rPr>
          <w:rFonts w:ascii="Arial" w:hAnsi="Arial" w:cs="Arial"/>
          <w:sz w:val="20"/>
          <w:szCs w:val="20"/>
        </w:rPr>
      </w:pPr>
      <w:r>
        <w:rPr>
          <w:rFonts w:ascii="Arial" w:hAnsi="Arial" w:cs="Arial"/>
          <w:sz w:val="20"/>
          <w:szCs w:val="20"/>
        </w:rPr>
        <w:t xml:space="preserve">For a </w:t>
      </w:r>
      <w:r>
        <w:rPr>
          <w:rFonts w:ascii="Arial" w:hAnsi="Arial" w:cs="Arial"/>
          <w:sz w:val="20"/>
          <w:szCs w:val="20"/>
          <w:u w:val="single"/>
        </w:rPr>
        <w:t xml:space="preserve">series of </w:t>
      </w:r>
      <w:r w:rsidR="00116DE2">
        <w:rPr>
          <w:rFonts w:ascii="Arial" w:hAnsi="Arial" w:cs="Arial"/>
          <w:sz w:val="20"/>
          <w:szCs w:val="20"/>
          <w:u w:val="single"/>
        </w:rPr>
        <w:t>on</w:t>
      </w:r>
      <w:r w:rsidR="00C12A5E">
        <w:rPr>
          <w:rFonts w:ascii="Arial" w:hAnsi="Arial" w:cs="Arial"/>
          <w:sz w:val="20"/>
          <w:szCs w:val="20"/>
          <w:u w:val="single"/>
        </w:rPr>
        <w:t>line modules</w:t>
      </w:r>
      <w:r w:rsidR="00BC6C10">
        <w:rPr>
          <w:rFonts w:ascii="Arial" w:hAnsi="Arial" w:cs="Arial"/>
          <w:sz w:val="20"/>
          <w:szCs w:val="20"/>
          <w:u w:val="single"/>
        </w:rPr>
        <w:t>, or</w:t>
      </w:r>
      <w:r w:rsidR="00116DE2">
        <w:rPr>
          <w:rFonts w:ascii="Arial" w:hAnsi="Arial" w:cs="Arial"/>
          <w:sz w:val="20"/>
          <w:szCs w:val="20"/>
          <w:u w:val="single"/>
        </w:rPr>
        <w:t xml:space="preserve"> an on</w:t>
      </w:r>
      <w:r w:rsidR="00C12A5E">
        <w:rPr>
          <w:rFonts w:ascii="Arial" w:hAnsi="Arial" w:cs="Arial"/>
          <w:sz w:val="20"/>
          <w:szCs w:val="20"/>
          <w:u w:val="single"/>
        </w:rPr>
        <w:t>line course consisting of several modules</w:t>
      </w:r>
      <w:r>
        <w:rPr>
          <w:rFonts w:ascii="Arial" w:hAnsi="Arial" w:cs="Arial"/>
          <w:sz w:val="20"/>
          <w:szCs w:val="20"/>
        </w:rPr>
        <w:t xml:space="preserve">- please include the topic(s) and presenter(s) for </w:t>
      </w:r>
      <w:r w:rsidRPr="00CC29EB">
        <w:rPr>
          <w:rFonts w:ascii="Arial" w:hAnsi="Arial" w:cs="Arial"/>
          <w:sz w:val="20"/>
          <w:szCs w:val="20"/>
          <w:u w:val="single"/>
        </w:rPr>
        <w:t>each</w:t>
      </w:r>
      <w:r>
        <w:rPr>
          <w:rFonts w:ascii="Arial" w:hAnsi="Arial" w:cs="Arial"/>
          <w:sz w:val="20"/>
          <w:szCs w:val="20"/>
        </w:rPr>
        <w:t xml:space="preserve"> </w:t>
      </w:r>
      <w:r w:rsidR="00B16A56">
        <w:rPr>
          <w:rFonts w:ascii="Arial" w:hAnsi="Arial" w:cs="Arial"/>
          <w:sz w:val="20"/>
          <w:szCs w:val="20"/>
        </w:rPr>
        <w:t>module</w:t>
      </w:r>
      <w:r>
        <w:rPr>
          <w:rFonts w:ascii="Arial" w:hAnsi="Arial" w:cs="Arial"/>
          <w:sz w:val="20"/>
          <w:szCs w:val="20"/>
        </w:rPr>
        <w:t xml:space="preserve"> (if this information is not specified on the attached program agenda).</w:t>
      </w:r>
    </w:p>
    <w:p w:rsidR="00CA5B9B" w:rsidRDefault="00CA5B9B" w:rsidP="00CC29EB">
      <w:pPr>
        <w:pStyle w:val="ListParagraph"/>
        <w:spacing w:after="0" w:line="100" w:lineRule="atLeast"/>
        <w:ind w:right="-720"/>
        <w:rPr>
          <w:rFonts w:ascii="Arial" w:hAnsi="Arial" w:cs="Arial"/>
          <w:sz w:val="20"/>
          <w:szCs w:val="20"/>
        </w:rPr>
      </w:pPr>
    </w:p>
    <w:p w:rsidR="00CC29EB" w:rsidRDefault="00CC29EB" w:rsidP="00CC29EB">
      <w:pPr>
        <w:pStyle w:val="ListParagraph"/>
        <w:spacing w:after="0" w:line="100" w:lineRule="atLeast"/>
        <w:ind w:right="-720"/>
        <w:rPr>
          <w:rFonts w:ascii="Arial" w:hAnsi="Arial" w:cs="Arial"/>
          <w:sz w:val="20"/>
          <w:szCs w:val="20"/>
        </w:rPr>
      </w:pPr>
    </w:p>
    <w:p w:rsidR="00CC29EB" w:rsidRDefault="00CC29EB" w:rsidP="00CC29EB">
      <w:pPr>
        <w:pStyle w:val="ListParagraph"/>
        <w:spacing w:after="0" w:line="100" w:lineRule="atLeast"/>
        <w:ind w:right="-720"/>
        <w:rPr>
          <w:rFonts w:ascii="Arial" w:hAnsi="Arial" w:cs="Arial"/>
          <w:sz w:val="20"/>
          <w:szCs w:val="20"/>
        </w:rPr>
      </w:pPr>
    </w:p>
    <w:p w:rsidR="00CA5B9B" w:rsidRDefault="00D7443D">
      <w:pPr>
        <w:pStyle w:val="ListParagraph"/>
        <w:numPr>
          <w:ilvl w:val="0"/>
          <w:numId w:val="2"/>
        </w:numPr>
        <w:spacing w:after="0" w:line="100" w:lineRule="atLeast"/>
        <w:ind w:left="0" w:right="-720" w:firstLine="0"/>
        <w:rPr>
          <w:rFonts w:ascii="Arial" w:hAnsi="Arial" w:cs="Arial"/>
          <w:b/>
          <w:sz w:val="20"/>
          <w:szCs w:val="20"/>
        </w:rPr>
      </w:pPr>
      <w:r>
        <w:rPr>
          <w:rFonts w:ascii="Arial" w:hAnsi="Arial" w:cs="Arial"/>
          <w:b/>
          <w:sz w:val="20"/>
          <w:szCs w:val="20"/>
        </w:rPr>
        <w:t>5</w:t>
      </w:r>
      <w:r w:rsidR="00CA5B9B">
        <w:rPr>
          <w:rFonts w:ascii="Arial" w:hAnsi="Arial" w:cs="Arial"/>
          <w:b/>
          <w:sz w:val="20"/>
          <w:szCs w:val="20"/>
        </w:rPr>
        <w:t xml:space="preserve">. Please confirm that this </w:t>
      </w:r>
      <w:r w:rsidR="00116DE2">
        <w:rPr>
          <w:rFonts w:ascii="Arial" w:hAnsi="Arial" w:cs="Arial"/>
          <w:b/>
          <w:sz w:val="20"/>
          <w:szCs w:val="20"/>
        </w:rPr>
        <w:t>on</w:t>
      </w:r>
      <w:r>
        <w:rPr>
          <w:rFonts w:ascii="Arial" w:hAnsi="Arial" w:cs="Arial"/>
          <w:b/>
          <w:sz w:val="20"/>
          <w:szCs w:val="20"/>
        </w:rPr>
        <w:t>line CPD activity i</w:t>
      </w:r>
      <w:r w:rsidR="00CA5B9B">
        <w:rPr>
          <w:rFonts w:ascii="Arial" w:hAnsi="Arial" w:cs="Arial"/>
          <w:b/>
          <w:sz w:val="20"/>
          <w:szCs w:val="20"/>
        </w:rPr>
        <w:t xml:space="preserve">s being ethically offered in accordance with the CMA Guidelines for interaction with industry.   </w:t>
      </w:r>
    </w:p>
    <w:p w:rsidR="00CA5B9B" w:rsidRDefault="00CA5B9B">
      <w:pPr>
        <w:pStyle w:val="ListParagraph"/>
        <w:numPr>
          <w:ilvl w:val="0"/>
          <w:numId w:val="2"/>
        </w:numPr>
        <w:spacing w:after="0" w:line="100" w:lineRule="atLeast"/>
        <w:ind w:left="0" w:right="-720" w:firstLine="0"/>
        <w:rPr>
          <w:rFonts w:ascii="Arial" w:hAnsi="Arial" w:cs="Arial"/>
          <w:sz w:val="20"/>
          <w:szCs w:val="20"/>
        </w:rPr>
      </w:pPr>
      <w:r>
        <w:rPr>
          <w:rFonts w:ascii="Arial" w:hAnsi="Arial" w:cs="Arial"/>
          <w:b/>
          <w:sz w:val="20"/>
          <w:szCs w:val="20"/>
        </w:rPr>
        <w:t xml:space="preserve">These Guidelines can be accessed at </w:t>
      </w:r>
      <w:r>
        <w:rPr>
          <w:rFonts w:ascii="Arial" w:hAnsi="Arial" w:cs="Arial"/>
          <w:sz w:val="20"/>
          <w:szCs w:val="20"/>
        </w:rPr>
        <w:t xml:space="preserve"> </w:t>
      </w:r>
      <w:hyperlink r:id="rId8" w:history="1">
        <w:r>
          <w:rPr>
            <w:rStyle w:val="Hyperlink"/>
            <w:rFonts w:ascii="Arial" w:hAnsi="Arial" w:cs="Arial"/>
            <w:color w:val="00000A"/>
            <w:sz w:val="20"/>
            <w:szCs w:val="20"/>
          </w:rPr>
          <w:t>http://policybase.cma.ca/dbtw-wpd/Policypdf/PD08-01.pdf</w:t>
        </w:r>
      </w:hyperlink>
    </w:p>
    <w:p w:rsidR="00CA5B9B" w:rsidRDefault="00CA5B9B">
      <w:pPr>
        <w:pStyle w:val="ListParagraph"/>
        <w:spacing w:after="0" w:line="100" w:lineRule="atLeast"/>
        <w:ind w:left="0" w:right="-720"/>
        <w:rPr>
          <w:rFonts w:ascii="Arial" w:hAnsi="Arial" w:cs="Arial"/>
          <w:sz w:val="20"/>
          <w:szCs w:val="20"/>
        </w:rPr>
      </w:pPr>
      <w:r>
        <w:rPr>
          <w:rFonts w:ascii="Arial" w:hAnsi="Arial" w:cs="Arial"/>
          <w:sz w:val="20"/>
          <w:szCs w:val="20"/>
        </w:rPr>
        <w:t xml:space="preserve"> </w:t>
      </w:r>
      <w:r>
        <w:rPr>
          <w:rFonts w:ascii="MS Gothic" w:eastAsia="MS Gothic" w:hAnsi="MS Gothic" w:cs="Arial"/>
          <w:sz w:val="20"/>
          <w:szCs w:val="20"/>
        </w:rPr>
        <w:t>☐</w:t>
      </w:r>
      <w:r>
        <w:rPr>
          <w:rFonts w:ascii="Arial" w:hAnsi="Arial" w:cs="Arial"/>
          <w:sz w:val="20"/>
          <w:szCs w:val="20"/>
        </w:rPr>
        <w:t xml:space="preserve"> Yes      </w:t>
      </w:r>
      <w:r>
        <w:rPr>
          <w:rFonts w:ascii="MS Gothic" w:eastAsia="MS Gothic" w:hAnsi="MS Gothic" w:cs="Arial"/>
          <w:sz w:val="20"/>
          <w:szCs w:val="20"/>
        </w:rPr>
        <w:t>☐</w:t>
      </w:r>
      <w:r>
        <w:rPr>
          <w:rFonts w:ascii="Arial" w:hAnsi="Arial" w:cs="Arial"/>
          <w:sz w:val="20"/>
          <w:szCs w:val="20"/>
        </w:rPr>
        <w:t xml:space="preserve"> No</w:t>
      </w:r>
      <w:r>
        <w:rPr>
          <w:rFonts w:ascii="Arial" w:hAnsi="Arial" w:cs="Arial"/>
          <w:sz w:val="20"/>
          <w:szCs w:val="20"/>
        </w:rPr>
        <w:tab/>
        <w:t xml:space="preserve"> </w:t>
      </w:r>
    </w:p>
    <w:p w:rsidR="00CA5B9B" w:rsidRDefault="00CA5B9B">
      <w:pPr>
        <w:pStyle w:val="ListParagraph"/>
        <w:spacing w:after="0" w:line="100" w:lineRule="atLeast"/>
        <w:ind w:left="0" w:right="-720"/>
        <w:rPr>
          <w:rFonts w:ascii="Arial" w:hAnsi="Arial" w:cs="Arial"/>
          <w:sz w:val="20"/>
          <w:szCs w:val="20"/>
        </w:rPr>
      </w:pPr>
    </w:p>
    <w:p w:rsidR="00CA5B9B" w:rsidRDefault="00CA5B9B">
      <w:pPr>
        <w:pStyle w:val="ListParagraph"/>
        <w:spacing w:after="0" w:line="100" w:lineRule="atLeast"/>
        <w:ind w:left="0" w:right="-720"/>
        <w:rPr>
          <w:rStyle w:val="PlaceholderText"/>
        </w:rPr>
      </w:pPr>
      <w:r>
        <w:rPr>
          <w:rFonts w:ascii="Arial" w:hAnsi="Arial" w:cs="Arial"/>
          <w:sz w:val="20"/>
          <w:szCs w:val="20"/>
        </w:rPr>
        <w:t xml:space="preserve">If “no” please explain. </w:t>
      </w:r>
    </w:p>
    <w:p w:rsidR="00CA5B9B" w:rsidRDefault="00CA5B9B">
      <w:pPr>
        <w:pStyle w:val="ListParagraph"/>
        <w:spacing w:after="0" w:line="100" w:lineRule="atLeast"/>
        <w:ind w:left="0" w:right="-720"/>
        <w:rPr>
          <w:rFonts w:ascii="Arial" w:hAnsi="Arial" w:cs="Arial"/>
          <w:b/>
          <w:sz w:val="20"/>
          <w:szCs w:val="20"/>
        </w:rPr>
      </w:pPr>
      <w:r>
        <w:rPr>
          <w:rStyle w:val="PlaceholderText"/>
        </w:rPr>
        <w:t>Please explain</w:t>
      </w:r>
    </w:p>
    <w:p w:rsidR="00CA5B9B" w:rsidRDefault="00CA5B9B">
      <w:pPr>
        <w:pStyle w:val="ListParagraph"/>
        <w:spacing w:after="0" w:line="100" w:lineRule="atLeast"/>
        <w:ind w:right="-720"/>
        <w:rPr>
          <w:rFonts w:ascii="Arial" w:hAnsi="Arial" w:cs="Arial"/>
          <w:b/>
          <w:sz w:val="20"/>
          <w:szCs w:val="20"/>
        </w:rPr>
      </w:pPr>
    </w:p>
    <w:p w:rsidR="00CA5B9B" w:rsidRDefault="00CA5B9B">
      <w:pPr>
        <w:pStyle w:val="ListParagraph"/>
        <w:spacing w:after="0" w:line="100" w:lineRule="atLeast"/>
        <w:ind w:right="-720"/>
        <w:rPr>
          <w:rFonts w:ascii="Arial" w:hAnsi="Arial" w:cs="Arial"/>
          <w:b/>
          <w:sz w:val="20"/>
          <w:szCs w:val="20"/>
        </w:rPr>
      </w:pPr>
    </w:p>
    <w:p w:rsidR="00CA5B9B" w:rsidRDefault="00CA5B9B">
      <w:pPr>
        <w:pStyle w:val="ListParagraph"/>
        <w:numPr>
          <w:ilvl w:val="0"/>
          <w:numId w:val="3"/>
        </w:numPr>
        <w:spacing w:after="0" w:line="100" w:lineRule="atLeast"/>
        <w:ind w:left="0" w:right="-720" w:firstLine="0"/>
        <w:rPr>
          <w:rFonts w:ascii="Arial" w:hAnsi="Arial" w:cs="Arial"/>
          <w:b/>
          <w:sz w:val="20"/>
          <w:szCs w:val="20"/>
        </w:rPr>
      </w:pPr>
    </w:p>
    <w:p w:rsidR="00CA5B9B" w:rsidRDefault="00127C65">
      <w:pPr>
        <w:pStyle w:val="ListParagraph"/>
        <w:numPr>
          <w:ilvl w:val="0"/>
          <w:numId w:val="3"/>
        </w:numPr>
        <w:spacing w:after="0" w:line="100" w:lineRule="atLeast"/>
        <w:ind w:left="0" w:right="-720" w:firstLine="0"/>
        <w:rPr>
          <w:rStyle w:val="PlaceholderText"/>
        </w:rPr>
      </w:pPr>
      <w:r>
        <w:rPr>
          <w:rFonts w:ascii="Arial" w:hAnsi="Arial" w:cs="Arial"/>
          <w:b/>
          <w:sz w:val="20"/>
          <w:szCs w:val="20"/>
        </w:rPr>
        <w:t>6</w:t>
      </w:r>
      <w:r w:rsidR="00CA5B9B">
        <w:rPr>
          <w:rFonts w:ascii="Arial" w:hAnsi="Arial" w:cs="Arial"/>
          <w:b/>
          <w:sz w:val="20"/>
          <w:szCs w:val="20"/>
        </w:rPr>
        <w:t>. What are the goals and</w:t>
      </w:r>
      <w:r w:rsidR="00D7443D">
        <w:rPr>
          <w:rFonts w:ascii="Arial" w:hAnsi="Arial" w:cs="Arial"/>
          <w:b/>
          <w:sz w:val="20"/>
          <w:szCs w:val="20"/>
        </w:rPr>
        <w:t xml:space="preserve"> the learning objectives of the overall </w:t>
      </w:r>
      <w:r w:rsidR="00BC6C10">
        <w:rPr>
          <w:rFonts w:ascii="Arial" w:hAnsi="Arial" w:cs="Arial"/>
          <w:b/>
          <w:sz w:val="20"/>
          <w:szCs w:val="20"/>
        </w:rPr>
        <w:t>CPD activity and each of the on</w:t>
      </w:r>
      <w:r w:rsidR="00D7443D">
        <w:rPr>
          <w:rFonts w:ascii="Arial" w:hAnsi="Arial" w:cs="Arial"/>
          <w:b/>
          <w:sz w:val="20"/>
          <w:szCs w:val="20"/>
        </w:rPr>
        <w:t>line modules</w:t>
      </w:r>
      <w:r w:rsidR="00CA5B9B">
        <w:rPr>
          <w:rFonts w:ascii="Arial" w:hAnsi="Arial" w:cs="Arial"/>
          <w:b/>
          <w:sz w:val="20"/>
          <w:szCs w:val="20"/>
        </w:rPr>
        <w:t xml:space="preserve">? </w:t>
      </w:r>
    </w:p>
    <w:p w:rsidR="00CA5B9B" w:rsidRDefault="00CA5B9B">
      <w:pPr>
        <w:pStyle w:val="ListParagraph"/>
        <w:numPr>
          <w:ilvl w:val="0"/>
          <w:numId w:val="3"/>
        </w:numPr>
        <w:spacing w:after="0" w:line="100" w:lineRule="atLeast"/>
        <w:ind w:left="0" w:right="-720" w:firstLine="0"/>
        <w:rPr>
          <w:rFonts w:ascii="Arial" w:hAnsi="Arial" w:cs="Arial"/>
          <w:b/>
          <w:sz w:val="20"/>
          <w:szCs w:val="20"/>
        </w:rPr>
      </w:pPr>
      <w:r>
        <w:rPr>
          <w:rStyle w:val="PlaceholderText"/>
        </w:rPr>
        <w:t xml:space="preserve">Enter Goals and Learning Objectives of the </w:t>
      </w:r>
      <w:r w:rsidR="00D7443D">
        <w:rPr>
          <w:rStyle w:val="PlaceholderText"/>
        </w:rPr>
        <w:t>Activity and Modules.</w:t>
      </w:r>
    </w:p>
    <w:p w:rsidR="00CA5B9B" w:rsidRDefault="00CA5B9B">
      <w:pPr>
        <w:pStyle w:val="ListParagraph"/>
        <w:spacing w:after="0" w:line="100" w:lineRule="atLeast"/>
        <w:ind w:right="-720"/>
        <w:rPr>
          <w:rFonts w:ascii="Arial" w:hAnsi="Arial" w:cs="Arial"/>
          <w:b/>
          <w:sz w:val="20"/>
          <w:szCs w:val="20"/>
        </w:rPr>
      </w:pPr>
    </w:p>
    <w:p w:rsidR="00CA5B9B" w:rsidRDefault="00CA5B9B">
      <w:pPr>
        <w:pStyle w:val="ListParagraph"/>
        <w:spacing w:after="0" w:line="100" w:lineRule="atLeast"/>
        <w:ind w:right="-720"/>
        <w:rPr>
          <w:rFonts w:ascii="Arial" w:hAnsi="Arial" w:cs="Arial"/>
          <w:b/>
          <w:sz w:val="20"/>
          <w:szCs w:val="20"/>
        </w:rPr>
      </w:pPr>
    </w:p>
    <w:p w:rsidR="00D7443D" w:rsidRPr="00DF6718" w:rsidRDefault="00127C65">
      <w:pPr>
        <w:pStyle w:val="ListParagraph"/>
        <w:numPr>
          <w:ilvl w:val="0"/>
          <w:numId w:val="3"/>
        </w:numPr>
        <w:spacing w:after="0" w:line="100" w:lineRule="atLeast"/>
        <w:ind w:left="0" w:right="-720" w:firstLine="0"/>
        <w:rPr>
          <w:rFonts w:ascii="Arial" w:hAnsi="Arial" w:cs="Arial"/>
          <w:b/>
          <w:sz w:val="16"/>
          <w:szCs w:val="16"/>
        </w:rPr>
      </w:pPr>
      <w:r>
        <w:rPr>
          <w:rFonts w:ascii="Arial" w:hAnsi="Arial" w:cs="Arial"/>
          <w:b/>
          <w:sz w:val="20"/>
          <w:szCs w:val="20"/>
        </w:rPr>
        <w:t>7</w:t>
      </w:r>
      <w:r w:rsidR="00D7443D">
        <w:rPr>
          <w:rFonts w:ascii="Arial" w:hAnsi="Arial" w:cs="Arial"/>
          <w:b/>
          <w:sz w:val="20"/>
          <w:szCs w:val="20"/>
        </w:rPr>
        <w:t>.</w:t>
      </w:r>
      <w:r>
        <w:rPr>
          <w:rFonts w:ascii="Arial" w:hAnsi="Arial" w:cs="Arial"/>
          <w:b/>
          <w:sz w:val="20"/>
          <w:szCs w:val="20"/>
        </w:rPr>
        <w:t xml:space="preserve"> Number</w:t>
      </w:r>
      <w:r w:rsidR="00116DE2">
        <w:rPr>
          <w:rFonts w:ascii="Arial" w:hAnsi="Arial" w:cs="Arial"/>
          <w:b/>
          <w:sz w:val="20"/>
          <w:szCs w:val="20"/>
        </w:rPr>
        <w:t xml:space="preserve"> of Modules included in the Onl</w:t>
      </w:r>
      <w:r>
        <w:rPr>
          <w:rFonts w:ascii="Arial" w:hAnsi="Arial" w:cs="Arial"/>
          <w:b/>
          <w:sz w:val="20"/>
          <w:szCs w:val="20"/>
        </w:rPr>
        <w:t>ine CPD activity: ____ module(s)</w:t>
      </w:r>
    </w:p>
    <w:p w:rsidR="00DF6718" w:rsidRPr="00DF6718" w:rsidRDefault="00DF6718">
      <w:pPr>
        <w:pStyle w:val="ListParagraph"/>
        <w:numPr>
          <w:ilvl w:val="0"/>
          <w:numId w:val="3"/>
        </w:numPr>
        <w:spacing w:after="0" w:line="100" w:lineRule="atLeast"/>
        <w:ind w:left="0" w:right="-720" w:firstLine="0"/>
        <w:rPr>
          <w:rFonts w:ascii="Arial" w:hAnsi="Arial" w:cs="Arial"/>
          <w:b/>
          <w:sz w:val="16"/>
          <w:szCs w:val="16"/>
        </w:rPr>
      </w:pPr>
      <w:r>
        <w:rPr>
          <w:rFonts w:ascii="Arial" w:hAnsi="Arial" w:cs="Arial"/>
          <w:b/>
          <w:sz w:val="20"/>
          <w:szCs w:val="20"/>
        </w:rPr>
        <w:t>Please</w:t>
      </w:r>
      <w:r w:rsidR="00116DE2">
        <w:rPr>
          <w:rFonts w:ascii="Arial" w:hAnsi="Arial" w:cs="Arial"/>
          <w:b/>
          <w:sz w:val="20"/>
          <w:szCs w:val="20"/>
        </w:rPr>
        <w:t xml:space="preserve"> note: An online </w:t>
      </w:r>
      <w:proofErr w:type="gramStart"/>
      <w:r w:rsidR="00116DE2">
        <w:rPr>
          <w:rFonts w:ascii="Arial" w:hAnsi="Arial" w:cs="Arial"/>
          <w:b/>
          <w:sz w:val="20"/>
          <w:szCs w:val="20"/>
        </w:rPr>
        <w:t>module,</w:t>
      </w:r>
      <w:proofErr w:type="gramEnd"/>
      <w:r w:rsidR="00116DE2">
        <w:rPr>
          <w:rFonts w:ascii="Arial" w:hAnsi="Arial" w:cs="Arial"/>
          <w:b/>
          <w:sz w:val="20"/>
          <w:szCs w:val="20"/>
        </w:rPr>
        <w:t xml:space="preserve"> or on</w:t>
      </w:r>
      <w:r>
        <w:rPr>
          <w:rFonts w:ascii="Arial" w:hAnsi="Arial" w:cs="Arial"/>
          <w:b/>
          <w:sz w:val="20"/>
          <w:szCs w:val="20"/>
        </w:rPr>
        <w:t xml:space="preserve">line course which consists of several modules may be approved for a period of </w:t>
      </w:r>
      <w:proofErr w:type="spellStart"/>
      <w:r>
        <w:rPr>
          <w:rFonts w:ascii="Arial" w:hAnsi="Arial" w:cs="Arial"/>
          <w:b/>
          <w:sz w:val="20"/>
          <w:szCs w:val="20"/>
        </w:rPr>
        <w:t>not longer</w:t>
      </w:r>
      <w:proofErr w:type="spellEnd"/>
      <w:r>
        <w:rPr>
          <w:rFonts w:ascii="Arial" w:hAnsi="Arial" w:cs="Arial"/>
          <w:b/>
          <w:sz w:val="20"/>
          <w:szCs w:val="20"/>
        </w:rPr>
        <w:t xml:space="preserve"> than 12 months, as long as all of the required information for each module has been provided in this form (or as an attachment). </w:t>
      </w:r>
    </w:p>
    <w:p w:rsidR="00DF6718" w:rsidRPr="00D7443D" w:rsidRDefault="00DF6718">
      <w:pPr>
        <w:pStyle w:val="ListParagraph"/>
        <w:numPr>
          <w:ilvl w:val="0"/>
          <w:numId w:val="3"/>
        </w:numPr>
        <w:spacing w:after="0" w:line="100" w:lineRule="atLeast"/>
        <w:ind w:left="0" w:right="-720" w:firstLine="0"/>
        <w:rPr>
          <w:rFonts w:ascii="Arial" w:hAnsi="Arial" w:cs="Arial"/>
          <w:b/>
          <w:sz w:val="16"/>
          <w:szCs w:val="16"/>
        </w:rPr>
      </w:pPr>
    </w:p>
    <w:p w:rsidR="00D7443D" w:rsidRPr="00127C65" w:rsidRDefault="00D7443D">
      <w:pPr>
        <w:pStyle w:val="ListParagraph"/>
        <w:numPr>
          <w:ilvl w:val="0"/>
          <w:numId w:val="3"/>
        </w:numPr>
        <w:spacing w:after="0" w:line="100" w:lineRule="atLeast"/>
        <w:ind w:left="0" w:right="-720" w:firstLine="0"/>
        <w:rPr>
          <w:rFonts w:ascii="Arial" w:hAnsi="Arial" w:cs="Arial"/>
          <w:b/>
          <w:sz w:val="20"/>
          <w:szCs w:val="20"/>
        </w:rPr>
      </w:pPr>
    </w:p>
    <w:p w:rsidR="00127C65" w:rsidRDefault="00DF6718" w:rsidP="00127C65">
      <w:pPr>
        <w:pStyle w:val="ListParagraph"/>
        <w:numPr>
          <w:ilvl w:val="0"/>
          <w:numId w:val="3"/>
        </w:numPr>
        <w:spacing w:after="0" w:line="100" w:lineRule="atLeast"/>
        <w:ind w:left="0" w:right="-720" w:firstLine="0"/>
        <w:rPr>
          <w:rFonts w:ascii="Arial" w:hAnsi="Arial" w:cs="Arial"/>
          <w:b/>
          <w:sz w:val="20"/>
          <w:szCs w:val="20"/>
        </w:rPr>
      </w:pPr>
      <w:r>
        <w:rPr>
          <w:rFonts w:ascii="Arial" w:hAnsi="Arial" w:cs="Arial"/>
          <w:b/>
          <w:sz w:val="20"/>
          <w:szCs w:val="20"/>
        </w:rPr>
        <w:t xml:space="preserve">8. </w:t>
      </w:r>
      <w:r w:rsidR="00127C65">
        <w:rPr>
          <w:rFonts w:ascii="Arial" w:hAnsi="Arial" w:cs="Arial"/>
          <w:b/>
          <w:sz w:val="20"/>
          <w:szCs w:val="20"/>
        </w:rPr>
        <w:t>Please indicate: w</w:t>
      </w:r>
      <w:r w:rsidR="00127C65" w:rsidRPr="00127C65">
        <w:rPr>
          <w:rFonts w:ascii="Arial" w:hAnsi="Arial" w:cs="Arial"/>
          <w:b/>
          <w:sz w:val="20"/>
          <w:szCs w:val="20"/>
        </w:rPr>
        <w:t xml:space="preserve">hich of the following activities are included in each module: </w:t>
      </w:r>
    </w:p>
    <w:p w:rsidR="00BC6C10" w:rsidRDefault="00BC6C10" w:rsidP="00127C65">
      <w:pPr>
        <w:pStyle w:val="ListParagraph"/>
        <w:numPr>
          <w:ilvl w:val="0"/>
          <w:numId w:val="3"/>
        </w:numPr>
        <w:spacing w:after="0" w:line="100" w:lineRule="atLeast"/>
        <w:ind w:left="0" w:right="-720" w:firstLine="0"/>
        <w:rPr>
          <w:rFonts w:ascii="Arial" w:hAnsi="Arial" w:cs="Arial"/>
          <w:b/>
          <w:sz w:val="20"/>
          <w:szCs w:val="20"/>
        </w:rPr>
      </w:pPr>
    </w:p>
    <w:p w:rsidR="00AA3698" w:rsidRPr="00CC29EB" w:rsidRDefault="00127C65" w:rsidP="00AA3698">
      <w:pPr>
        <w:pStyle w:val="ListParagraph"/>
        <w:numPr>
          <w:ilvl w:val="0"/>
          <w:numId w:val="3"/>
        </w:numPr>
        <w:spacing w:after="0" w:line="360" w:lineRule="auto"/>
        <w:ind w:left="0" w:right="-720" w:firstLine="0"/>
        <w:rPr>
          <w:rFonts w:ascii="Arial" w:hAnsi="Arial" w:cs="Arial"/>
          <w:b/>
          <w:sz w:val="20"/>
          <w:szCs w:val="20"/>
        </w:rPr>
      </w:pPr>
      <w:r w:rsidRPr="00CC29EB">
        <w:rPr>
          <w:rFonts w:ascii="Arial" w:eastAsia="MS Gothic" w:hAnsi="MS Gothic" w:cs="Arial"/>
          <w:b/>
          <w:sz w:val="20"/>
          <w:szCs w:val="20"/>
        </w:rPr>
        <w:t>☐</w:t>
      </w:r>
      <w:r w:rsidR="00BC6C10">
        <w:rPr>
          <w:rFonts w:ascii="Arial" w:eastAsia="MS Gothic" w:hAnsi="Arial" w:cs="Arial"/>
          <w:b/>
          <w:sz w:val="20"/>
          <w:szCs w:val="20"/>
        </w:rPr>
        <w:t>didactic on</w:t>
      </w:r>
      <w:r w:rsidRPr="00CC29EB">
        <w:rPr>
          <w:rFonts w:ascii="Arial" w:eastAsia="MS Gothic" w:hAnsi="Arial" w:cs="Arial"/>
          <w:b/>
          <w:sz w:val="20"/>
          <w:szCs w:val="20"/>
        </w:rPr>
        <w:t>line teaching session</w:t>
      </w:r>
      <w:r w:rsidRPr="00CC29EB">
        <w:rPr>
          <w:rFonts w:ascii="Arial" w:hAnsi="Arial" w:cs="Arial"/>
          <w:b/>
          <w:sz w:val="20"/>
          <w:szCs w:val="20"/>
        </w:rPr>
        <w:t xml:space="preserve"> </w:t>
      </w:r>
      <w:r w:rsidR="004B37B0" w:rsidRPr="00116DE2">
        <w:rPr>
          <w:rFonts w:ascii="Arial" w:hAnsi="Arial" w:cs="Arial"/>
          <w:b/>
          <w:sz w:val="20"/>
          <w:szCs w:val="20"/>
        </w:rPr>
        <w:t>or required reading component</w:t>
      </w:r>
    </w:p>
    <w:p w:rsidR="00CC662D" w:rsidRPr="00BC6C10" w:rsidRDefault="00AA3698" w:rsidP="00AA3698">
      <w:pPr>
        <w:pStyle w:val="ListParagraph"/>
        <w:numPr>
          <w:ilvl w:val="0"/>
          <w:numId w:val="3"/>
        </w:numPr>
        <w:spacing w:after="0" w:line="360" w:lineRule="auto"/>
        <w:ind w:left="0" w:right="-720" w:firstLine="0"/>
        <w:rPr>
          <w:rFonts w:asciiTheme="minorHAnsi" w:hAnsiTheme="minorHAnsi" w:cs="Arial"/>
          <w:sz w:val="20"/>
          <w:szCs w:val="20"/>
        </w:rPr>
      </w:pPr>
      <w:r w:rsidRPr="00BC6C10">
        <w:rPr>
          <w:rFonts w:asciiTheme="minorHAnsi" w:eastAsia="MS Gothic" w:hAnsi="MS Gothic" w:cs="Arial"/>
          <w:sz w:val="20"/>
          <w:szCs w:val="20"/>
        </w:rPr>
        <w:t>☐</w:t>
      </w:r>
      <w:r w:rsidR="00CC662D" w:rsidRPr="00BC6C10">
        <w:rPr>
          <w:rFonts w:asciiTheme="minorHAnsi" w:eastAsia="Times New Roman" w:hAnsiTheme="minorHAnsi" w:cs="Times New Roman"/>
          <w:kern w:val="0"/>
          <w:sz w:val="20"/>
          <w:szCs w:val="20"/>
          <w:lang w:eastAsia="en-CA"/>
        </w:rPr>
        <w:t xml:space="preserve"> </w:t>
      </w:r>
      <w:proofErr w:type="gramStart"/>
      <w:r w:rsidR="00CC662D" w:rsidRPr="00BC6C10">
        <w:rPr>
          <w:rFonts w:asciiTheme="minorHAnsi" w:eastAsia="Times New Roman" w:hAnsiTheme="minorHAnsi" w:cs="Times New Roman"/>
          <w:b/>
          <w:kern w:val="0"/>
          <w:sz w:val="20"/>
          <w:szCs w:val="20"/>
          <w:lang w:eastAsia="en-CA"/>
        </w:rPr>
        <w:t>a</w:t>
      </w:r>
      <w:proofErr w:type="gramEnd"/>
      <w:r w:rsidR="00CC662D" w:rsidRPr="00BC6C10">
        <w:rPr>
          <w:rFonts w:asciiTheme="minorHAnsi" w:eastAsia="Times New Roman" w:hAnsiTheme="minorHAnsi" w:cs="Times New Roman"/>
          <w:b/>
          <w:kern w:val="0"/>
          <w:sz w:val="20"/>
          <w:szCs w:val="20"/>
          <w:lang w:eastAsia="en-CA"/>
        </w:rPr>
        <w:t xml:space="preserve"> videotaped actual or simulated session as a teaching tool for each module.</w:t>
      </w:r>
    </w:p>
    <w:p w:rsidR="00127C65" w:rsidRPr="00CC29EB" w:rsidRDefault="00CC662D" w:rsidP="00AA3698">
      <w:pPr>
        <w:pStyle w:val="ListParagraph"/>
        <w:numPr>
          <w:ilvl w:val="0"/>
          <w:numId w:val="3"/>
        </w:numPr>
        <w:spacing w:after="0" w:line="360" w:lineRule="auto"/>
        <w:ind w:left="0" w:right="-720" w:firstLine="0"/>
        <w:rPr>
          <w:rFonts w:ascii="Arial" w:hAnsi="Arial" w:cs="Arial"/>
          <w:b/>
          <w:sz w:val="20"/>
          <w:szCs w:val="20"/>
        </w:rPr>
      </w:pPr>
      <w:r w:rsidRPr="00CC29EB">
        <w:rPr>
          <w:rFonts w:ascii="Arial" w:eastAsia="MS Gothic" w:hAnsi="MS Gothic" w:cs="Arial"/>
          <w:b/>
          <w:sz w:val="20"/>
          <w:szCs w:val="20"/>
        </w:rPr>
        <w:t>☐</w:t>
      </w:r>
      <w:r>
        <w:rPr>
          <w:rFonts w:ascii="Arial" w:eastAsia="MS Gothic" w:hAnsi="MS Gothic" w:cs="Arial"/>
          <w:b/>
          <w:sz w:val="20"/>
          <w:szCs w:val="20"/>
        </w:rPr>
        <w:t xml:space="preserve"> </w:t>
      </w:r>
      <w:r w:rsidR="00127C65" w:rsidRPr="00CC29EB">
        <w:rPr>
          <w:rFonts w:ascii="Arial" w:hAnsi="Arial" w:cs="Arial"/>
          <w:b/>
          <w:sz w:val="20"/>
          <w:szCs w:val="20"/>
        </w:rPr>
        <w:t xml:space="preserve">interactive component: please specify: </w:t>
      </w:r>
      <w:r w:rsidR="00AA3698" w:rsidRPr="00CC29EB">
        <w:rPr>
          <w:rFonts w:ascii="Arial" w:eastAsia="MS Gothic" w:hAnsi="MS Gothic" w:cs="Arial"/>
          <w:b/>
          <w:sz w:val="20"/>
          <w:szCs w:val="20"/>
        </w:rPr>
        <w:t>☐</w:t>
      </w:r>
      <w:r w:rsidR="00127C65" w:rsidRPr="00CC29EB">
        <w:rPr>
          <w:rFonts w:ascii="Arial" w:hAnsi="Arial" w:cs="Arial"/>
          <w:b/>
          <w:sz w:val="20"/>
          <w:szCs w:val="20"/>
        </w:rPr>
        <w:t xml:space="preserve">virtual therapist; </w:t>
      </w:r>
      <w:r w:rsidR="00AA3698" w:rsidRPr="00CC29EB">
        <w:rPr>
          <w:rFonts w:ascii="Arial" w:eastAsia="MS Gothic" w:hAnsi="MS Gothic" w:cs="Arial"/>
          <w:b/>
          <w:sz w:val="20"/>
          <w:szCs w:val="20"/>
        </w:rPr>
        <w:t>☐</w:t>
      </w:r>
      <w:r w:rsidR="00116DE2">
        <w:rPr>
          <w:rFonts w:ascii="Arial" w:hAnsi="Arial" w:cs="Arial"/>
          <w:b/>
          <w:sz w:val="20"/>
          <w:szCs w:val="20"/>
        </w:rPr>
        <w:t xml:space="preserve"> posting of on</w:t>
      </w:r>
      <w:r w:rsidR="00127C65" w:rsidRPr="00CC29EB">
        <w:rPr>
          <w:rFonts w:ascii="Arial" w:hAnsi="Arial" w:cs="Arial"/>
          <w:b/>
          <w:sz w:val="20"/>
          <w:szCs w:val="20"/>
        </w:rPr>
        <w:t>line questions or comments for other participants to read</w:t>
      </w:r>
      <w:r w:rsidR="00A50F2D">
        <w:rPr>
          <w:rFonts w:ascii="Arial" w:hAnsi="Arial" w:cs="Arial"/>
          <w:b/>
          <w:sz w:val="20"/>
          <w:szCs w:val="20"/>
        </w:rPr>
        <w:t>;</w:t>
      </w:r>
      <w:r w:rsidR="00127C65" w:rsidRPr="00CC29EB">
        <w:rPr>
          <w:rFonts w:ascii="Arial" w:hAnsi="Arial" w:cs="Arial"/>
          <w:b/>
          <w:sz w:val="20"/>
          <w:szCs w:val="20"/>
        </w:rPr>
        <w:t xml:space="preserve">  </w:t>
      </w:r>
      <w:r w:rsidR="00127C65" w:rsidRPr="00CC29EB">
        <w:rPr>
          <w:rFonts w:ascii="MS Gothic" w:eastAsia="MS Gothic" w:hAnsi="MS Gothic" w:cs="Arial"/>
          <w:b/>
          <w:sz w:val="20"/>
          <w:szCs w:val="20"/>
        </w:rPr>
        <w:t>☐</w:t>
      </w:r>
      <w:r w:rsidR="00127C65" w:rsidRPr="00CC29EB">
        <w:rPr>
          <w:rFonts w:ascii="Arial" w:hAnsi="Arial" w:cs="Arial"/>
          <w:b/>
          <w:sz w:val="20"/>
          <w:szCs w:val="20"/>
        </w:rPr>
        <w:t>other (please specify) ________________________________________</w:t>
      </w:r>
      <w:r w:rsidR="00A50F2D">
        <w:rPr>
          <w:rFonts w:ascii="Arial" w:hAnsi="Arial" w:cs="Arial"/>
          <w:b/>
          <w:sz w:val="20"/>
          <w:szCs w:val="20"/>
        </w:rPr>
        <w:t>__</w:t>
      </w:r>
      <w:r w:rsidR="00127C65" w:rsidRPr="00CC29EB">
        <w:rPr>
          <w:rFonts w:ascii="Arial" w:hAnsi="Arial" w:cs="Arial"/>
          <w:b/>
          <w:sz w:val="20"/>
          <w:szCs w:val="20"/>
        </w:rPr>
        <w:t>_</w:t>
      </w:r>
    </w:p>
    <w:p w:rsidR="00127C65" w:rsidRPr="00442A89" w:rsidRDefault="00AA3698" w:rsidP="00CC662D">
      <w:pPr>
        <w:pStyle w:val="ListParagraph"/>
        <w:spacing w:line="360" w:lineRule="auto"/>
        <w:ind w:left="0"/>
        <w:rPr>
          <w:rFonts w:ascii="Arial" w:hAnsi="Arial" w:cs="Arial"/>
          <w:sz w:val="20"/>
          <w:szCs w:val="20"/>
        </w:rPr>
      </w:pPr>
      <w:r w:rsidRPr="00CC29EB">
        <w:rPr>
          <w:rFonts w:ascii="Arial" w:eastAsia="MS Gothic" w:hAnsi="MS Gothic" w:cs="Arial"/>
          <w:b/>
          <w:sz w:val="20"/>
          <w:szCs w:val="20"/>
        </w:rPr>
        <w:t>☐</w:t>
      </w:r>
      <w:r w:rsidR="00CC662D">
        <w:rPr>
          <w:rFonts w:ascii="Arial" w:eastAsia="MS Gothic" w:hAnsi="MS Gothic" w:cs="Arial"/>
          <w:b/>
          <w:sz w:val="20"/>
          <w:szCs w:val="20"/>
        </w:rPr>
        <w:t xml:space="preserve"> </w:t>
      </w:r>
      <w:r w:rsidR="00CC662D" w:rsidRPr="00442A89">
        <w:rPr>
          <w:rFonts w:ascii="Arial" w:eastAsia="MS Gothic" w:hAnsi="MS Gothic" w:cs="Arial"/>
          <w:b/>
          <w:sz w:val="20"/>
          <w:szCs w:val="20"/>
        </w:rPr>
        <w:t>Self-assessment activity (</w:t>
      </w:r>
      <w:r w:rsidRPr="00442A89">
        <w:rPr>
          <w:rFonts w:ascii="Arial" w:eastAsia="MS Gothic" w:hAnsi="MS Gothic" w:cs="Arial"/>
          <w:b/>
          <w:sz w:val="20"/>
          <w:szCs w:val="20"/>
        </w:rPr>
        <w:t>quiz/ test</w:t>
      </w:r>
      <w:r w:rsidR="00CC662D" w:rsidRPr="00442A89">
        <w:rPr>
          <w:rFonts w:ascii="Arial" w:hAnsi="Arial" w:cs="Arial"/>
          <w:b/>
          <w:sz w:val="20"/>
          <w:szCs w:val="20"/>
        </w:rPr>
        <w:t>) at the end of each module</w:t>
      </w:r>
      <w:r w:rsidR="00B661C0">
        <w:rPr>
          <w:rFonts w:ascii="Arial" w:hAnsi="Arial" w:cs="Arial"/>
          <w:b/>
          <w:sz w:val="20"/>
          <w:szCs w:val="20"/>
        </w:rPr>
        <w:t xml:space="preserve"> or at the end of the course</w:t>
      </w:r>
    </w:p>
    <w:p w:rsidR="00D7443D" w:rsidRPr="00127C65" w:rsidRDefault="00DF6718">
      <w:pPr>
        <w:pStyle w:val="ListParagraph"/>
        <w:numPr>
          <w:ilvl w:val="0"/>
          <w:numId w:val="3"/>
        </w:numPr>
        <w:spacing w:after="0" w:line="100" w:lineRule="atLeast"/>
        <w:ind w:left="0" w:right="-720" w:firstLine="0"/>
        <w:rPr>
          <w:rFonts w:ascii="Arial" w:hAnsi="Arial" w:cs="Arial"/>
          <w:b/>
          <w:sz w:val="20"/>
          <w:szCs w:val="20"/>
        </w:rPr>
      </w:pPr>
      <w:r>
        <w:rPr>
          <w:rFonts w:ascii="Arial" w:hAnsi="Arial" w:cs="Arial"/>
          <w:b/>
          <w:sz w:val="20"/>
          <w:szCs w:val="20"/>
        </w:rPr>
        <w:t>9</w:t>
      </w:r>
      <w:r w:rsidR="00AA3698">
        <w:rPr>
          <w:rFonts w:ascii="Arial" w:hAnsi="Arial" w:cs="Arial"/>
          <w:b/>
          <w:sz w:val="20"/>
          <w:szCs w:val="20"/>
        </w:rPr>
        <w:t xml:space="preserve">. </w:t>
      </w:r>
      <w:r w:rsidR="00127C65" w:rsidRPr="00127C65">
        <w:rPr>
          <w:rFonts w:ascii="Arial" w:hAnsi="Arial" w:cs="Arial"/>
          <w:b/>
          <w:sz w:val="20"/>
          <w:szCs w:val="20"/>
        </w:rPr>
        <w:t xml:space="preserve">Amount of </w:t>
      </w:r>
      <w:r w:rsidR="00127C65">
        <w:rPr>
          <w:rFonts w:ascii="Arial" w:hAnsi="Arial" w:cs="Arial"/>
          <w:b/>
          <w:sz w:val="20"/>
          <w:szCs w:val="20"/>
        </w:rPr>
        <w:t xml:space="preserve">time required to complete each module (including all of the activities involved in the module, </w:t>
      </w:r>
      <w:r w:rsidR="00AA3698">
        <w:rPr>
          <w:rFonts w:ascii="Arial" w:hAnsi="Arial" w:cs="Arial"/>
          <w:b/>
          <w:sz w:val="20"/>
          <w:szCs w:val="20"/>
        </w:rPr>
        <w:t>(listed above)</w:t>
      </w:r>
      <w:r w:rsidR="00127C65">
        <w:rPr>
          <w:rFonts w:ascii="Arial" w:hAnsi="Arial" w:cs="Arial"/>
          <w:b/>
          <w:sz w:val="20"/>
          <w:szCs w:val="20"/>
        </w:rPr>
        <w:t>:____hour(s) ___minute(s)</w:t>
      </w:r>
    </w:p>
    <w:p w:rsidR="00D7443D" w:rsidRPr="00D7443D" w:rsidRDefault="00D7443D">
      <w:pPr>
        <w:pStyle w:val="ListParagraph"/>
        <w:numPr>
          <w:ilvl w:val="0"/>
          <w:numId w:val="3"/>
        </w:numPr>
        <w:spacing w:after="0" w:line="100" w:lineRule="atLeast"/>
        <w:ind w:left="0" w:right="-720" w:firstLine="0"/>
        <w:rPr>
          <w:rFonts w:ascii="Arial" w:hAnsi="Arial" w:cs="Arial"/>
          <w:b/>
          <w:sz w:val="16"/>
          <w:szCs w:val="16"/>
        </w:rPr>
      </w:pPr>
    </w:p>
    <w:p w:rsidR="00493A25" w:rsidRDefault="00493A25" w:rsidP="00493A25">
      <w:pPr>
        <w:pStyle w:val="ListParagraph"/>
        <w:numPr>
          <w:ilvl w:val="0"/>
          <w:numId w:val="3"/>
        </w:numPr>
        <w:spacing w:after="0" w:line="100" w:lineRule="atLeast"/>
        <w:ind w:left="0" w:right="-720" w:firstLine="0"/>
        <w:rPr>
          <w:rFonts w:ascii="Arial" w:hAnsi="Arial" w:cs="Arial"/>
          <w:b/>
          <w:sz w:val="20"/>
          <w:szCs w:val="20"/>
        </w:rPr>
      </w:pPr>
      <w:r w:rsidRPr="00127C65">
        <w:rPr>
          <w:rFonts w:ascii="Arial" w:hAnsi="Arial" w:cs="Arial"/>
          <w:b/>
          <w:sz w:val="20"/>
          <w:szCs w:val="20"/>
        </w:rPr>
        <w:t xml:space="preserve">Amount of </w:t>
      </w:r>
      <w:r>
        <w:rPr>
          <w:rFonts w:ascii="Arial" w:hAnsi="Arial" w:cs="Arial"/>
          <w:b/>
          <w:sz w:val="20"/>
          <w:szCs w:val="20"/>
        </w:rPr>
        <w:t xml:space="preserve">time required to complete the complete course (including all of the modules): </w:t>
      </w:r>
    </w:p>
    <w:p w:rsidR="00493A25" w:rsidRPr="00127C65" w:rsidRDefault="00493A25" w:rsidP="00493A25">
      <w:pPr>
        <w:pStyle w:val="ListParagraph"/>
        <w:numPr>
          <w:ilvl w:val="0"/>
          <w:numId w:val="3"/>
        </w:numPr>
        <w:spacing w:after="0" w:line="100" w:lineRule="atLeast"/>
        <w:ind w:left="0" w:right="-720" w:firstLine="0"/>
        <w:rPr>
          <w:rFonts w:ascii="Arial" w:hAnsi="Arial" w:cs="Arial"/>
          <w:b/>
          <w:sz w:val="20"/>
          <w:szCs w:val="20"/>
        </w:rPr>
      </w:pPr>
      <w:r>
        <w:rPr>
          <w:rFonts w:ascii="Arial" w:hAnsi="Arial" w:cs="Arial"/>
          <w:b/>
          <w:sz w:val="20"/>
          <w:szCs w:val="20"/>
        </w:rPr>
        <w:t>____hour(s) ___minute(s)</w:t>
      </w:r>
    </w:p>
    <w:p w:rsidR="00D7443D" w:rsidRPr="00D7443D" w:rsidRDefault="00D7443D">
      <w:pPr>
        <w:pStyle w:val="ListParagraph"/>
        <w:numPr>
          <w:ilvl w:val="0"/>
          <w:numId w:val="3"/>
        </w:numPr>
        <w:spacing w:after="0" w:line="100" w:lineRule="atLeast"/>
        <w:ind w:left="0" w:right="-720" w:firstLine="0"/>
        <w:rPr>
          <w:rFonts w:ascii="Arial" w:hAnsi="Arial" w:cs="Arial"/>
          <w:b/>
          <w:sz w:val="16"/>
          <w:szCs w:val="16"/>
        </w:rPr>
      </w:pPr>
    </w:p>
    <w:p w:rsidR="00D7443D" w:rsidRPr="00D7443D" w:rsidRDefault="00D7443D">
      <w:pPr>
        <w:pStyle w:val="ListParagraph"/>
        <w:numPr>
          <w:ilvl w:val="0"/>
          <w:numId w:val="3"/>
        </w:numPr>
        <w:spacing w:after="0" w:line="100" w:lineRule="atLeast"/>
        <w:ind w:left="0" w:right="-720" w:firstLine="0"/>
        <w:rPr>
          <w:rFonts w:ascii="Arial" w:hAnsi="Arial" w:cs="Arial"/>
          <w:b/>
          <w:sz w:val="16"/>
          <w:szCs w:val="16"/>
        </w:rPr>
      </w:pPr>
    </w:p>
    <w:p w:rsidR="00CA5B9B" w:rsidRPr="00A50F2D" w:rsidRDefault="00DF6718" w:rsidP="00A50F2D">
      <w:pPr>
        <w:pStyle w:val="ListParagraph"/>
        <w:numPr>
          <w:ilvl w:val="0"/>
          <w:numId w:val="3"/>
        </w:numPr>
        <w:spacing w:after="0" w:line="100" w:lineRule="atLeast"/>
        <w:ind w:left="0" w:right="-720" w:firstLine="0"/>
        <w:rPr>
          <w:rFonts w:ascii="Arial" w:hAnsi="Arial" w:cs="Arial"/>
          <w:b/>
          <w:sz w:val="20"/>
          <w:szCs w:val="20"/>
        </w:rPr>
      </w:pPr>
      <w:r w:rsidRPr="00A50F2D">
        <w:rPr>
          <w:rFonts w:ascii="Arial" w:hAnsi="Arial" w:cs="Arial"/>
          <w:b/>
          <w:sz w:val="20"/>
          <w:szCs w:val="20"/>
        </w:rPr>
        <w:lastRenderedPageBreak/>
        <w:t>10</w:t>
      </w:r>
      <w:r w:rsidR="00CA5B9B" w:rsidRPr="00A50F2D">
        <w:rPr>
          <w:rFonts w:ascii="Arial" w:hAnsi="Arial" w:cs="Arial"/>
          <w:b/>
          <w:sz w:val="20"/>
          <w:szCs w:val="20"/>
        </w:rPr>
        <w:t xml:space="preserve">. What percentage of the session has been allocated for </w:t>
      </w:r>
      <w:r w:rsidR="00314896" w:rsidRPr="00A50F2D">
        <w:rPr>
          <w:rFonts w:ascii="Arial" w:hAnsi="Arial" w:cs="Arial"/>
          <w:b/>
          <w:sz w:val="20"/>
          <w:szCs w:val="20"/>
        </w:rPr>
        <w:t>the interactive component of the module</w:t>
      </w:r>
      <w:r w:rsidR="00CA5B9B" w:rsidRPr="00A50F2D">
        <w:rPr>
          <w:rFonts w:ascii="Arial" w:hAnsi="Arial" w:cs="Arial"/>
          <w:b/>
          <w:sz w:val="20"/>
          <w:szCs w:val="20"/>
        </w:rPr>
        <w:t xml:space="preserve"> (</w:t>
      </w:r>
      <w:r w:rsidR="00314896" w:rsidRPr="00A50F2D">
        <w:rPr>
          <w:rFonts w:ascii="Arial" w:hAnsi="Arial" w:cs="Arial"/>
          <w:b/>
          <w:sz w:val="20"/>
          <w:szCs w:val="20"/>
        </w:rPr>
        <w:t xml:space="preserve">e.g., virtual therapist, posting of comments, other </w:t>
      </w:r>
      <w:r w:rsidR="00CA5B9B" w:rsidRPr="00A50F2D">
        <w:rPr>
          <w:rFonts w:ascii="Arial" w:hAnsi="Arial" w:cs="Arial"/>
          <w:b/>
          <w:sz w:val="20"/>
          <w:szCs w:val="20"/>
        </w:rPr>
        <w:t>interaction among the participants</w:t>
      </w:r>
      <w:r w:rsidR="00314896" w:rsidRPr="00A50F2D">
        <w:rPr>
          <w:rFonts w:ascii="Arial" w:hAnsi="Arial" w:cs="Arial"/>
          <w:b/>
          <w:sz w:val="20"/>
          <w:szCs w:val="20"/>
        </w:rPr>
        <w:t xml:space="preserve"> or between the p</w:t>
      </w:r>
      <w:r w:rsidR="00CA5B9B" w:rsidRPr="00A50F2D">
        <w:rPr>
          <w:rFonts w:ascii="Arial" w:hAnsi="Arial" w:cs="Arial"/>
          <w:b/>
          <w:sz w:val="20"/>
          <w:szCs w:val="20"/>
        </w:rPr>
        <w:t xml:space="preserve">articipants and the </w:t>
      </w:r>
      <w:r w:rsidR="00314896" w:rsidRPr="00A50F2D">
        <w:rPr>
          <w:rFonts w:ascii="Arial" w:hAnsi="Arial" w:cs="Arial"/>
          <w:b/>
          <w:sz w:val="20"/>
          <w:szCs w:val="20"/>
        </w:rPr>
        <w:t xml:space="preserve">presenters </w:t>
      </w:r>
      <w:proofErr w:type="spellStart"/>
      <w:r w:rsidR="00314896" w:rsidRPr="00A50F2D">
        <w:rPr>
          <w:rFonts w:ascii="Arial" w:hAnsi="Arial" w:cs="Arial"/>
          <w:b/>
          <w:sz w:val="20"/>
          <w:szCs w:val="20"/>
        </w:rPr>
        <w:t>e</w:t>
      </w:r>
      <w:r w:rsidR="00CA5B9B" w:rsidRPr="00A50F2D">
        <w:rPr>
          <w:rFonts w:ascii="Arial" w:hAnsi="Arial" w:cs="Arial"/>
          <w:b/>
          <w:sz w:val="20"/>
          <w:szCs w:val="20"/>
        </w:rPr>
        <w:t>tc</w:t>
      </w:r>
      <w:proofErr w:type="spellEnd"/>
      <w:r w:rsidR="00CA5B9B" w:rsidRPr="00A50F2D">
        <w:rPr>
          <w:rFonts w:ascii="Arial" w:hAnsi="Arial" w:cs="Arial"/>
          <w:b/>
          <w:sz w:val="20"/>
          <w:szCs w:val="20"/>
        </w:rPr>
        <w:t>)</w:t>
      </w:r>
      <w:proofErr w:type="gramStart"/>
      <w:r w:rsidR="00CA5B9B" w:rsidRPr="00A50F2D">
        <w:rPr>
          <w:rFonts w:ascii="Arial" w:hAnsi="Arial" w:cs="Arial"/>
          <w:b/>
          <w:sz w:val="20"/>
          <w:szCs w:val="20"/>
        </w:rPr>
        <w:t>.</w:t>
      </w:r>
      <w:proofErr w:type="gramEnd"/>
      <w:r w:rsidR="00CA5B9B" w:rsidRPr="00A50F2D">
        <w:rPr>
          <w:rFonts w:ascii="Arial" w:hAnsi="Arial" w:cs="Arial"/>
          <w:b/>
          <w:sz w:val="20"/>
          <w:szCs w:val="20"/>
        </w:rPr>
        <w:t xml:space="preserve"> </w:t>
      </w:r>
      <w:r w:rsidR="00CA5B9B">
        <w:rPr>
          <w:rStyle w:val="PlaceholderText"/>
        </w:rPr>
        <w:t>Please indicate % allocated for interaction</w:t>
      </w:r>
      <w:r w:rsidR="00CA5B9B" w:rsidRPr="00A50F2D">
        <w:rPr>
          <w:rFonts w:ascii="Arial" w:hAnsi="Arial" w:cs="Arial"/>
          <w:b/>
          <w:sz w:val="20"/>
          <w:szCs w:val="20"/>
        </w:rPr>
        <w:t xml:space="preserve">  </w:t>
      </w:r>
      <w:r w:rsidR="00314896" w:rsidRPr="00A50F2D">
        <w:rPr>
          <w:rFonts w:ascii="Arial" w:hAnsi="Arial" w:cs="Arial"/>
          <w:b/>
          <w:sz w:val="20"/>
          <w:szCs w:val="20"/>
        </w:rPr>
        <w:t>___</w:t>
      </w:r>
      <w:r w:rsidR="00CA5B9B" w:rsidRPr="00A50F2D">
        <w:rPr>
          <w:rFonts w:ascii="Arial" w:hAnsi="Arial" w:cs="Arial"/>
          <w:b/>
          <w:sz w:val="20"/>
          <w:szCs w:val="20"/>
        </w:rPr>
        <w:t xml:space="preserve">% </w:t>
      </w:r>
    </w:p>
    <w:p w:rsidR="00CA5B9B" w:rsidRDefault="00CA5B9B">
      <w:pPr>
        <w:pStyle w:val="ListParagraph"/>
        <w:pageBreakBefore/>
        <w:numPr>
          <w:ilvl w:val="0"/>
          <w:numId w:val="3"/>
        </w:numPr>
        <w:spacing w:after="0" w:line="100" w:lineRule="atLeast"/>
        <w:ind w:left="0" w:right="-720" w:firstLine="0"/>
        <w:rPr>
          <w:rFonts w:ascii="Arial" w:hAnsi="Arial" w:cs="Arial"/>
          <w:sz w:val="20"/>
          <w:szCs w:val="20"/>
        </w:rPr>
      </w:pPr>
      <w:r>
        <w:rPr>
          <w:rFonts w:ascii="Arial" w:hAnsi="Arial" w:cs="Arial"/>
          <w:b/>
          <w:sz w:val="20"/>
          <w:szCs w:val="20"/>
        </w:rPr>
        <w:lastRenderedPageBreak/>
        <w:t>1</w:t>
      </w:r>
      <w:r w:rsidR="004C0011">
        <w:rPr>
          <w:rFonts w:ascii="Arial" w:hAnsi="Arial" w:cs="Arial"/>
          <w:b/>
          <w:sz w:val="20"/>
          <w:szCs w:val="20"/>
        </w:rPr>
        <w:t>1</w:t>
      </w:r>
      <w:r>
        <w:rPr>
          <w:rFonts w:ascii="Arial" w:hAnsi="Arial" w:cs="Arial"/>
          <w:b/>
          <w:sz w:val="20"/>
          <w:szCs w:val="20"/>
        </w:rPr>
        <w:t>. Will the participants be asked to complete a program evaluation, and will this information be used to modify and plan future programs?</w:t>
      </w:r>
      <w:r>
        <w:rPr>
          <w:rFonts w:ascii="Arial" w:hAnsi="Arial" w:cs="Arial"/>
          <w:sz w:val="20"/>
          <w:szCs w:val="20"/>
        </w:rPr>
        <w:t xml:space="preserve">   </w:t>
      </w:r>
      <w:r>
        <w:rPr>
          <w:rFonts w:ascii="MS Gothic" w:eastAsia="MS Gothic" w:hAnsi="MS Gothic" w:cs="Arial"/>
          <w:sz w:val="20"/>
          <w:szCs w:val="20"/>
        </w:rPr>
        <w:t>☐</w:t>
      </w:r>
      <w:r>
        <w:rPr>
          <w:rFonts w:ascii="Arial" w:hAnsi="Arial" w:cs="Arial"/>
          <w:sz w:val="20"/>
          <w:szCs w:val="20"/>
        </w:rPr>
        <w:t xml:space="preserve">Yes       </w:t>
      </w:r>
      <w:r>
        <w:rPr>
          <w:rFonts w:ascii="MS Gothic" w:eastAsia="MS Gothic" w:hAnsi="MS Gothic" w:cs="Arial"/>
          <w:sz w:val="20"/>
          <w:szCs w:val="20"/>
        </w:rPr>
        <w:t>☐</w:t>
      </w:r>
      <w:r>
        <w:rPr>
          <w:rFonts w:ascii="Arial" w:hAnsi="Arial" w:cs="Arial"/>
          <w:sz w:val="20"/>
          <w:szCs w:val="20"/>
        </w:rPr>
        <w:t xml:space="preserve"> No</w:t>
      </w:r>
    </w:p>
    <w:p w:rsidR="00CA5B9B" w:rsidRDefault="00CA5B9B">
      <w:pPr>
        <w:pStyle w:val="ListParagraph"/>
        <w:numPr>
          <w:ilvl w:val="0"/>
          <w:numId w:val="3"/>
        </w:numPr>
        <w:spacing w:after="0" w:line="100" w:lineRule="atLeast"/>
        <w:ind w:left="0" w:right="-720" w:firstLine="0"/>
        <w:rPr>
          <w:rFonts w:ascii="Arial" w:hAnsi="Arial" w:cs="Arial"/>
          <w:sz w:val="20"/>
          <w:szCs w:val="20"/>
        </w:rPr>
      </w:pPr>
    </w:p>
    <w:p w:rsidR="00CA5B9B" w:rsidRDefault="00CA5B9B">
      <w:pPr>
        <w:pStyle w:val="ListParagraph"/>
        <w:spacing w:after="0" w:line="100" w:lineRule="atLeast"/>
        <w:ind w:left="0" w:right="-720"/>
        <w:rPr>
          <w:rStyle w:val="PlaceholderText"/>
        </w:rPr>
      </w:pPr>
      <w:r>
        <w:rPr>
          <w:rFonts w:ascii="Arial" w:hAnsi="Arial" w:cs="Arial"/>
          <w:sz w:val="20"/>
          <w:szCs w:val="20"/>
        </w:rPr>
        <w:t xml:space="preserve">If “no” please explain. </w:t>
      </w:r>
    </w:p>
    <w:p w:rsidR="00CA5B9B" w:rsidRDefault="00CA5B9B">
      <w:pPr>
        <w:pStyle w:val="ListParagraph"/>
        <w:spacing w:after="0" w:line="100" w:lineRule="atLeast"/>
        <w:ind w:left="0" w:right="-720"/>
        <w:rPr>
          <w:rFonts w:ascii="Arial" w:hAnsi="Arial" w:cs="Arial"/>
          <w:b/>
          <w:sz w:val="20"/>
          <w:szCs w:val="20"/>
        </w:rPr>
      </w:pPr>
      <w:r>
        <w:rPr>
          <w:rStyle w:val="PlaceholderText"/>
        </w:rPr>
        <w:t>Please explain</w:t>
      </w:r>
    </w:p>
    <w:p w:rsidR="00CA5B9B" w:rsidRDefault="00CA5B9B">
      <w:pPr>
        <w:pStyle w:val="ListParagraph"/>
        <w:spacing w:after="0" w:line="100" w:lineRule="atLeast"/>
        <w:ind w:right="-720"/>
        <w:rPr>
          <w:rFonts w:ascii="Arial" w:hAnsi="Arial" w:cs="Arial"/>
          <w:b/>
          <w:sz w:val="20"/>
          <w:szCs w:val="20"/>
        </w:rPr>
      </w:pPr>
    </w:p>
    <w:p w:rsidR="00CA5B9B" w:rsidRDefault="00CA5B9B">
      <w:pPr>
        <w:pStyle w:val="ListParagraph"/>
        <w:spacing w:after="0" w:line="100" w:lineRule="atLeast"/>
        <w:ind w:right="-720"/>
        <w:rPr>
          <w:rFonts w:ascii="Arial" w:hAnsi="Arial" w:cs="Arial"/>
          <w:sz w:val="16"/>
          <w:szCs w:val="16"/>
        </w:rPr>
      </w:pPr>
    </w:p>
    <w:p w:rsidR="00CA5B9B" w:rsidRDefault="00CA5B9B">
      <w:pPr>
        <w:pStyle w:val="ListParagraph"/>
        <w:numPr>
          <w:ilvl w:val="0"/>
          <w:numId w:val="3"/>
        </w:numPr>
        <w:spacing w:after="0" w:line="100" w:lineRule="atLeast"/>
        <w:ind w:left="0" w:right="-720" w:firstLine="0"/>
        <w:rPr>
          <w:rFonts w:ascii="Arial" w:hAnsi="Arial" w:cs="Arial"/>
          <w:sz w:val="16"/>
          <w:szCs w:val="16"/>
        </w:rPr>
      </w:pPr>
    </w:p>
    <w:p w:rsidR="004C0011" w:rsidRPr="004C0011" w:rsidRDefault="00CA5B9B" w:rsidP="004C0011">
      <w:pPr>
        <w:pStyle w:val="PlainText"/>
        <w:rPr>
          <w:rFonts w:ascii="Arial" w:hAnsi="Arial" w:cs="Arial"/>
          <w:b/>
          <w:color w:val="000000"/>
          <w:sz w:val="20"/>
          <w:szCs w:val="20"/>
        </w:rPr>
      </w:pPr>
      <w:r>
        <w:rPr>
          <w:rFonts w:ascii="Arial" w:hAnsi="Arial" w:cs="Arial"/>
          <w:b/>
          <w:sz w:val="20"/>
          <w:szCs w:val="20"/>
        </w:rPr>
        <w:t>1</w:t>
      </w:r>
      <w:r w:rsidR="004C0011">
        <w:rPr>
          <w:rFonts w:ascii="Arial" w:hAnsi="Arial" w:cs="Arial"/>
          <w:b/>
          <w:sz w:val="20"/>
          <w:szCs w:val="20"/>
        </w:rPr>
        <w:t>2</w:t>
      </w:r>
      <w:r>
        <w:rPr>
          <w:rFonts w:ascii="Arial" w:hAnsi="Arial" w:cs="Arial"/>
          <w:b/>
          <w:sz w:val="20"/>
          <w:szCs w:val="20"/>
        </w:rPr>
        <w:t xml:space="preserve">. </w:t>
      </w:r>
      <w:r w:rsidR="004C0011" w:rsidRPr="004C0011">
        <w:rPr>
          <w:rFonts w:ascii="Arial" w:hAnsi="Arial" w:cs="Arial"/>
          <w:b/>
          <w:color w:val="000000"/>
          <w:sz w:val="20"/>
          <w:szCs w:val="20"/>
        </w:rPr>
        <w:t xml:space="preserve">What are the criteria for </w:t>
      </w:r>
      <w:r w:rsidR="004C0011">
        <w:rPr>
          <w:rFonts w:ascii="Arial" w:hAnsi="Arial" w:cs="Arial"/>
          <w:b/>
          <w:color w:val="000000"/>
          <w:sz w:val="20"/>
          <w:szCs w:val="20"/>
        </w:rPr>
        <w:t xml:space="preserve">achieving </w:t>
      </w:r>
      <w:r w:rsidR="004C0011" w:rsidRPr="004C0011">
        <w:rPr>
          <w:rFonts w:ascii="Arial" w:hAnsi="Arial" w:cs="Arial"/>
          <w:b/>
          <w:color w:val="000000"/>
          <w:sz w:val="20"/>
          <w:szCs w:val="20"/>
        </w:rPr>
        <w:t>completion of each module?</w:t>
      </w:r>
    </w:p>
    <w:p w:rsidR="004C0011" w:rsidRDefault="004C0011" w:rsidP="004C0011">
      <w:pPr>
        <w:pStyle w:val="PlainText"/>
        <w:rPr>
          <w:rFonts w:ascii="Arial" w:hAnsi="Arial" w:cs="Arial"/>
          <w:b/>
          <w:color w:val="000000"/>
          <w:sz w:val="20"/>
          <w:szCs w:val="20"/>
        </w:rPr>
      </w:pPr>
      <w:r w:rsidRPr="00127C65">
        <w:rPr>
          <w:rFonts w:ascii="Arial" w:eastAsia="MS Gothic" w:hAnsi="MS Gothic" w:cs="Arial"/>
          <w:sz w:val="20"/>
          <w:szCs w:val="20"/>
        </w:rPr>
        <w:t>☐</w:t>
      </w:r>
      <w:r w:rsidR="00116DE2">
        <w:rPr>
          <w:rFonts w:ascii="Arial" w:eastAsia="MS Gothic" w:hAnsi="MS Gothic" w:cs="Arial"/>
          <w:b/>
          <w:sz w:val="20"/>
          <w:szCs w:val="20"/>
        </w:rPr>
        <w:t>on</w:t>
      </w:r>
      <w:r w:rsidR="00A50F2D" w:rsidRPr="00A50F2D">
        <w:rPr>
          <w:rFonts w:ascii="Arial" w:eastAsia="MS Gothic" w:hAnsi="MS Gothic" w:cs="Arial"/>
          <w:b/>
          <w:sz w:val="20"/>
          <w:szCs w:val="20"/>
        </w:rPr>
        <w:t>line</w:t>
      </w:r>
      <w:r w:rsidR="00A50F2D">
        <w:rPr>
          <w:rFonts w:ascii="Arial" w:eastAsia="MS Gothic" w:hAnsi="MS Gothic" w:cs="Arial"/>
          <w:sz w:val="20"/>
          <w:szCs w:val="20"/>
        </w:rPr>
        <w:t xml:space="preserve"> </w:t>
      </w:r>
      <w:r w:rsidRPr="004C0011">
        <w:rPr>
          <w:rFonts w:ascii="Arial" w:hAnsi="Arial" w:cs="Arial"/>
          <w:b/>
          <w:color w:val="000000"/>
          <w:sz w:val="20"/>
          <w:szCs w:val="20"/>
        </w:rPr>
        <w:t xml:space="preserve">didactic </w:t>
      </w:r>
      <w:r w:rsidR="004B37B0" w:rsidRPr="00116DE2">
        <w:rPr>
          <w:rFonts w:ascii="Arial" w:hAnsi="Arial" w:cs="Arial"/>
          <w:b/>
          <w:sz w:val="20"/>
          <w:szCs w:val="20"/>
        </w:rPr>
        <w:t>or required reading</w:t>
      </w:r>
      <w:r w:rsidR="004B37B0">
        <w:rPr>
          <w:rFonts w:ascii="Arial" w:hAnsi="Arial" w:cs="Arial"/>
          <w:b/>
          <w:color w:val="000000"/>
          <w:sz w:val="20"/>
          <w:szCs w:val="20"/>
        </w:rPr>
        <w:t xml:space="preserve"> </w:t>
      </w:r>
      <w:r w:rsidRPr="004C0011">
        <w:rPr>
          <w:rFonts w:ascii="Arial" w:hAnsi="Arial" w:cs="Arial"/>
          <w:b/>
          <w:color w:val="000000"/>
          <w:sz w:val="20"/>
          <w:szCs w:val="20"/>
        </w:rPr>
        <w:t xml:space="preserve">component of the session/ module completed. </w:t>
      </w:r>
    </w:p>
    <w:p w:rsidR="004C0011" w:rsidRDefault="004C0011" w:rsidP="004C0011">
      <w:pPr>
        <w:pStyle w:val="PlainText"/>
        <w:rPr>
          <w:rFonts w:ascii="Arial" w:hAnsi="Arial" w:cs="Arial"/>
          <w:b/>
          <w:color w:val="000000"/>
          <w:sz w:val="20"/>
          <w:szCs w:val="20"/>
        </w:rPr>
      </w:pPr>
      <w:r w:rsidRPr="004C0011">
        <w:rPr>
          <w:rFonts w:ascii="Arial" w:hAnsi="Arial" w:cs="Arial"/>
          <w:b/>
          <w:color w:val="000000"/>
          <w:sz w:val="20"/>
          <w:szCs w:val="20"/>
        </w:rPr>
        <w:t>How will this be determined? __________________________________________________</w:t>
      </w:r>
      <w:r>
        <w:rPr>
          <w:rFonts w:ascii="Arial" w:hAnsi="Arial" w:cs="Arial"/>
          <w:b/>
          <w:color w:val="000000"/>
          <w:sz w:val="20"/>
          <w:szCs w:val="20"/>
        </w:rPr>
        <w:t>______</w:t>
      </w:r>
      <w:r w:rsidRPr="004C0011">
        <w:rPr>
          <w:rFonts w:ascii="Arial" w:hAnsi="Arial" w:cs="Arial"/>
          <w:b/>
          <w:color w:val="000000"/>
          <w:sz w:val="20"/>
          <w:szCs w:val="20"/>
        </w:rPr>
        <w:t>_</w:t>
      </w:r>
    </w:p>
    <w:p w:rsidR="00A50F2D" w:rsidRDefault="00A50F2D" w:rsidP="004C0011">
      <w:pPr>
        <w:pStyle w:val="PlainText"/>
        <w:rPr>
          <w:rFonts w:ascii="Arial" w:hAnsi="Arial" w:cs="Arial"/>
          <w:b/>
          <w:color w:val="000000"/>
          <w:sz w:val="20"/>
          <w:szCs w:val="20"/>
        </w:rPr>
      </w:pPr>
    </w:p>
    <w:p w:rsidR="00A50F2D" w:rsidRDefault="00A50F2D" w:rsidP="00A50F2D">
      <w:pPr>
        <w:pStyle w:val="PlainText"/>
        <w:rPr>
          <w:rFonts w:ascii="Arial" w:hAnsi="Arial" w:cs="Arial"/>
          <w:b/>
          <w:color w:val="000000"/>
          <w:sz w:val="20"/>
          <w:szCs w:val="20"/>
        </w:rPr>
      </w:pPr>
      <w:r w:rsidRPr="00127C65">
        <w:rPr>
          <w:rFonts w:ascii="Arial" w:eastAsia="MS Gothic" w:hAnsi="MS Gothic" w:cs="Arial"/>
          <w:sz w:val="20"/>
          <w:szCs w:val="20"/>
        </w:rPr>
        <w:t>☐</w:t>
      </w:r>
      <w:r w:rsidRPr="00A50F2D">
        <w:rPr>
          <w:rFonts w:ascii="Arial" w:eastAsia="MS Gothic" w:hAnsi="MS Gothic" w:cs="Arial"/>
          <w:b/>
          <w:sz w:val="20"/>
          <w:szCs w:val="20"/>
        </w:rPr>
        <w:t>required reading</w:t>
      </w:r>
      <w:r>
        <w:rPr>
          <w:rFonts w:ascii="Arial" w:eastAsia="MS Gothic" w:hAnsi="MS Gothic" w:cs="Arial"/>
          <w:sz w:val="20"/>
          <w:szCs w:val="20"/>
        </w:rPr>
        <w:t xml:space="preserve"> </w:t>
      </w:r>
      <w:r w:rsidRPr="004C0011">
        <w:rPr>
          <w:rFonts w:ascii="Arial" w:hAnsi="Arial" w:cs="Arial"/>
          <w:b/>
          <w:color w:val="000000"/>
          <w:sz w:val="20"/>
          <w:szCs w:val="20"/>
        </w:rPr>
        <w:t xml:space="preserve">didactic component of the session/ module completed. </w:t>
      </w:r>
    </w:p>
    <w:p w:rsidR="00A50F2D" w:rsidRDefault="00A50F2D" w:rsidP="00A50F2D">
      <w:pPr>
        <w:pStyle w:val="PlainText"/>
        <w:rPr>
          <w:rFonts w:ascii="Arial" w:hAnsi="Arial" w:cs="Arial"/>
          <w:b/>
          <w:color w:val="000000"/>
          <w:sz w:val="20"/>
          <w:szCs w:val="20"/>
        </w:rPr>
      </w:pPr>
      <w:r w:rsidRPr="004C0011">
        <w:rPr>
          <w:rFonts w:ascii="Arial" w:hAnsi="Arial" w:cs="Arial"/>
          <w:b/>
          <w:color w:val="000000"/>
          <w:sz w:val="20"/>
          <w:szCs w:val="20"/>
        </w:rPr>
        <w:t>How will this be determined? __________________________________________________</w:t>
      </w:r>
      <w:r>
        <w:rPr>
          <w:rFonts w:ascii="Arial" w:hAnsi="Arial" w:cs="Arial"/>
          <w:b/>
          <w:color w:val="000000"/>
          <w:sz w:val="20"/>
          <w:szCs w:val="20"/>
        </w:rPr>
        <w:t>______</w:t>
      </w:r>
      <w:r w:rsidRPr="004C0011">
        <w:rPr>
          <w:rFonts w:ascii="Arial" w:hAnsi="Arial" w:cs="Arial"/>
          <w:b/>
          <w:color w:val="000000"/>
          <w:sz w:val="20"/>
          <w:szCs w:val="20"/>
        </w:rPr>
        <w:t>_</w:t>
      </w:r>
    </w:p>
    <w:p w:rsidR="00CC662D" w:rsidRDefault="00CC662D" w:rsidP="00A50F2D">
      <w:pPr>
        <w:pStyle w:val="PlainText"/>
        <w:rPr>
          <w:rFonts w:eastAsia="Times New Roman"/>
          <w:b/>
          <w:color w:val="FF0000"/>
          <w:lang w:eastAsia="en-CA"/>
        </w:rPr>
      </w:pPr>
    </w:p>
    <w:p w:rsidR="00CC662D" w:rsidRPr="00442A89" w:rsidRDefault="00CC662D" w:rsidP="00CC662D">
      <w:pPr>
        <w:pStyle w:val="PlainText"/>
        <w:rPr>
          <w:rFonts w:eastAsia="Times New Roman"/>
          <w:b/>
          <w:lang w:eastAsia="en-CA"/>
        </w:rPr>
      </w:pPr>
      <w:r w:rsidRPr="00127C65">
        <w:rPr>
          <w:rFonts w:ascii="Arial" w:eastAsia="MS Gothic" w:hAnsi="MS Gothic" w:cs="Arial"/>
          <w:sz w:val="20"/>
          <w:szCs w:val="20"/>
        </w:rPr>
        <w:t>☐</w:t>
      </w:r>
      <w:r w:rsidRPr="004C0011">
        <w:rPr>
          <w:rFonts w:ascii="Arial" w:hAnsi="Arial" w:cs="Arial"/>
          <w:b/>
          <w:color w:val="000000"/>
          <w:sz w:val="20"/>
          <w:szCs w:val="20"/>
        </w:rPr>
        <w:t xml:space="preserve"> </w:t>
      </w:r>
      <w:r w:rsidRPr="00442A89">
        <w:rPr>
          <w:rFonts w:eastAsia="Times New Roman"/>
          <w:b/>
          <w:lang w:eastAsia="en-CA"/>
        </w:rPr>
        <w:t xml:space="preserve">videotaped actual or simulated session </w:t>
      </w:r>
    </w:p>
    <w:p w:rsidR="00CC662D" w:rsidRPr="00CC662D" w:rsidRDefault="00CC662D" w:rsidP="00CC662D">
      <w:pPr>
        <w:pStyle w:val="PlainText"/>
        <w:rPr>
          <w:rFonts w:ascii="Arial" w:hAnsi="Arial" w:cs="Arial"/>
          <w:b/>
          <w:color w:val="FF0000"/>
          <w:sz w:val="20"/>
          <w:szCs w:val="20"/>
        </w:rPr>
      </w:pPr>
      <w:r w:rsidRPr="00442A89">
        <w:rPr>
          <w:rFonts w:ascii="Arial" w:hAnsi="Arial" w:cs="Arial"/>
          <w:b/>
          <w:sz w:val="20"/>
          <w:szCs w:val="20"/>
        </w:rPr>
        <w:t>How will this be determined? _________________________________________________________</w:t>
      </w:r>
    </w:p>
    <w:p w:rsidR="00A50F2D" w:rsidRPr="004C0011" w:rsidRDefault="00A50F2D" w:rsidP="00A50F2D">
      <w:pPr>
        <w:pStyle w:val="PlainText"/>
        <w:rPr>
          <w:rFonts w:ascii="Arial" w:hAnsi="Arial" w:cs="Arial"/>
          <w:b/>
          <w:color w:val="000000"/>
          <w:sz w:val="20"/>
          <w:szCs w:val="20"/>
        </w:rPr>
      </w:pPr>
    </w:p>
    <w:p w:rsidR="004C0011" w:rsidRDefault="004C0011" w:rsidP="004C0011">
      <w:pPr>
        <w:pStyle w:val="PlainText"/>
        <w:rPr>
          <w:rFonts w:ascii="Arial" w:hAnsi="Arial" w:cs="Arial"/>
          <w:b/>
          <w:color w:val="000000"/>
          <w:sz w:val="20"/>
          <w:szCs w:val="20"/>
        </w:rPr>
      </w:pPr>
      <w:r w:rsidRPr="00127C65">
        <w:rPr>
          <w:rFonts w:ascii="Arial" w:eastAsia="MS Gothic" w:hAnsi="MS Gothic" w:cs="Arial"/>
          <w:sz w:val="20"/>
          <w:szCs w:val="20"/>
        </w:rPr>
        <w:t>☐</w:t>
      </w:r>
      <w:r w:rsidRPr="004C0011">
        <w:rPr>
          <w:rFonts w:ascii="Arial" w:hAnsi="Arial" w:cs="Arial"/>
          <w:b/>
          <w:color w:val="000000"/>
          <w:sz w:val="20"/>
          <w:szCs w:val="20"/>
        </w:rPr>
        <w:t xml:space="preserve"> </w:t>
      </w:r>
      <w:proofErr w:type="gramStart"/>
      <w:r w:rsidRPr="004C0011">
        <w:rPr>
          <w:rFonts w:ascii="Arial" w:hAnsi="Arial" w:cs="Arial"/>
          <w:b/>
          <w:color w:val="000000"/>
          <w:sz w:val="20"/>
          <w:szCs w:val="20"/>
        </w:rPr>
        <w:t>interactive</w:t>
      </w:r>
      <w:proofErr w:type="gramEnd"/>
      <w:r w:rsidRPr="004C0011">
        <w:rPr>
          <w:rFonts w:ascii="Arial" w:hAnsi="Arial" w:cs="Arial"/>
          <w:b/>
          <w:color w:val="000000"/>
          <w:sz w:val="20"/>
          <w:szCs w:val="20"/>
        </w:rPr>
        <w:t xml:space="preserve"> component completed. </w:t>
      </w:r>
    </w:p>
    <w:p w:rsidR="004C0011" w:rsidRDefault="004C0011" w:rsidP="004C0011">
      <w:pPr>
        <w:pStyle w:val="PlainText"/>
        <w:rPr>
          <w:rFonts w:ascii="Arial" w:hAnsi="Arial" w:cs="Arial"/>
          <w:b/>
          <w:color w:val="000000"/>
          <w:sz w:val="20"/>
          <w:szCs w:val="20"/>
        </w:rPr>
      </w:pPr>
      <w:r w:rsidRPr="004C0011">
        <w:rPr>
          <w:rFonts w:ascii="Arial" w:hAnsi="Arial" w:cs="Arial"/>
          <w:b/>
          <w:color w:val="000000"/>
          <w:sz w:val="20"/>
          <w:szCs w:val="20"/>
        </w:rPr>
        <w:t>How will this be determined? _________________________________________________________</w:t>
      </w:r>
    </w:p>
    <w:p w:rsidR="004C0011" w:rsidRPr="004C0011" w:rsidRDefault="004C0011" w:rsidP="004C0011">
      <w:pPr>
        <w:pStyle w:val="PlainText"/>
        <w:rPr>
          <w:rFonts w:ascii="Arial" w:hAnsi="Arial" w:cs="Arial"/>
          <w:b/>
          <w:color w:val="000000"/>
          <w:sz w:val="20"/>
          <w:szCs w:val="20"/>
        </w:rPr>
      </w:pPr>
    </w:p>
    <w:p w:rsidR="004C0011" w:rsidRDefault="004C0011" w:rsidP="004C0011">
      <w:pPr>
        <w:pStyle w:val="PlainText"/>
        <w:rPr>
          <w:rFonts w:ascii="Arial" w:hAnsi="Arial" w:cs="Arial"/>
          <w:b/>
          <w:color w:val="000000"/>
          <w:sz w:val="20"/>
          <w:szCs w:val="20"/>
        </w:rPr>
      </w:pPr>
      <w:r w:rsidRPr="00127C65">
        <w:rPr>
          <w:rFonts w:ascii="Arial" w:eastAsia="MS Gothic" w:hAnsi="MS Gothic" w:cs="Arial"/>
          <w:sz w:val="20"/>
          <w:szCs w:val="20"/>
        </w:rPr>
        <w:t>☐</w:t>
      </w:r>
      <w:r w:rsidRPr="004C0011">
        <w:rPr>
          <w:rFonts w:ascii="Arial" w:hAnsi="Arial" w:cs="Arial"/>
          <w:b/>
          <w:color w:val="000000"/>
          <w:sz w:val="20"/>
          <w:szCs w:val="20"/>
        </w:rPr>
        <w:t xml:space="preserve">quiz or test completed. </w:t>
      </w:r>
    </w:p>
    <w:p w:rsidR="004C0011" w:rsidRDefault="004C0011" w:rsidP="004C0011">
      <w:pPr>
        <w:pStyle w:val="PlainText"/>
        <w:rPr>
          <w:rFonts w:ascii="Arial" w:hAnsi="Arial" w:cs="Arial"/>
          <w:b/>
          <w:color w:val="000000"/>
          <w:sz w:val="20"/>
          <w:szCs w:val="20"/>
        </w:rPr>
      </w:pPr>
      <w:r w:rsidRPr="004C0011">
        <w:rPr>
          <w:rFonts w:ascii="Arial" w:hAnsi="Arial" w:cs="Arial"/>
          <w:b/>
          <w:color w:val="000000"/>
          <w:sz w:val="20"/>
          <w:szCs w:val="20"/>
        </w:rPr>
        <w:t xml:space="preserve">What is the minimum mark/ percentage required for </w:t>
      </w:r>
      <w:r w:rsidR="00A50F2D">
        <w:rPr>
          <w:rFonts w:ascii="Arial" w:hAnsi="Arial" w:cs="Arial"/>
          <w:b/>
          <w:color w:val="000000"/>
          <w:sz w:val="20"/>
          <w:szCs w:val="20"/>
        </w:rPr>
        <w:t xml:space="preserve">successful </w:t>
      </w:r>
      <w:r w:rsidRPr="004C0011">
        <w:rPr>
          <w:rFonts w:ascii="Arial" w:hAnsi="Arial" w:cs="Arial"/>
          <w:b/>
          <w:color w:val="000000"/>
          <w:sz w:val="20"/>
          <w:szCs w:val="20"/>
        </w:rPr>
        <w:t>completion of the module</w:t>
      </w:r>
      <w:proofErr w:type="gramStart"/>
      <w:r w:rsidRPr="004C0011">
        <w:rPr>
          <w:rFonts w:ascii="Arial" w:hAnsi="Arial" w:cs="Arial"/>
          <w:b/>
          <w:color w:val="000000"/>
          <w:sz w:val="20"/>
          <w:szCs w:val="20"/>
        </w:rPr>
        <w:t>?</w:t>
      </w:r>
      <w:r>
        <w:rPr>
          <w:rFonts w:ascii="Arial" w:hAnsi="Arial" w:cs="Arial"/>
          <w:b/>
          <w:color w:val="000000"/>
          <w:sz w:val="20"/>
          <w:szCs w:val="20"/>
        </w:rPr>
        <w:t>_</w:t>
      </w:r>
      <w:proofErr w:type="gramEnd"/>
      <w:r>
        <w:rPr>
          <w:rFonts w:ascii="Arial" w:hAnsi="Arial" w:cs="Arial"/>
          <w:b/>
          <w:color w:val="000000"/>
          <w:sz w:val="20"/>
          <w:szCs w:val="20"/>
        </w:rPr>
        <w:t>___%</w:t>
      </w:r>
    </w:p>
    <w:p w:rsidR="004C0011" w:rsidRDefault="004C0011" w:rsidP="004C0011">
      <w:pPr>
        <w:pStyle w:val="PlainText"/>
        <w:rPr>
          <w:rFonts w:ascii="Arial" w:hAnsi="Arial" w:cs="Arial"/>
          <w:b/>
          <w:color w:val="000000"/>
          <w:sz w:val="20"/>
          <w:szCs w:val="20"/>
        </w:rPr>
      </w:pPr>
    </w:p>
    <w:p w:rsidR="004C0011" w:rsidRPr="004C0011" w:rsidRDefault="004C0011" w:rsidP="004C0011">
      <w:pPr>
        <w:pStyle w:val="PlainText"/>
        <w:rPr>
          <w:rFonts w:ascii="Arial" w:hAnsi="Arial" w:cs="Arial"/>
          <w:b/>
          <w:color w:val="000000"/>
          <w:sz w:val="20"/>
          <w:szCs w:val="20"/>
        </w:rPr>
      </w:pPr>
      <w:r w:rsidRPr="004C0011">
        <w:rPr>
          <w:rFonts w:ascii="Arial" w:eastAsia="MS Gothic" w:hAnsi="MS Gothic" w:cs="Arial"/>
          <w:b/>
          <w:sz w:val="20"/>
          <w:szCs w:val="20"/>
        </w:rPr>
        <w:t>☐</w:t>
      </w:r>
      <w:r w:rsidRPr="004C0011">
        <w:rPr>
          <w:rFonts w:ascii="Arial" w:eastAsia="MS Gothic" w:hAnsi="MS Gothic" w:cs="Arial"/>
          <w:b/>
          <w:sz w:val="20"/>
          <w:szCs w:val="20"/>
        </w:rPr>
        <w:t>other (please specify</w:t>
      </w:r>
      <w:proofErr w:type="gramStart"/>
      <w:r w:rsidRPr="004C0011">
        <w:rPr>
          <w:rFonts w:ascii="Arial" w:eastAsia="MS Gothic" w:hAnsi="MS Gothic" w:cs="Arial"/>
          <w:b/>
          <w:sz w:val="20"/>
          <w:szCs w:val="20"/>
        </w:rPr>
        <w:t>)</w:t>
      </w:r>
      <w:r w:rsidR="00A50F2D">
        <w:rPr>
          <w:rFonts w:ascii="Arial" w:eastAsia="MS Gothic" w:hAnsi="MS Gothic" w:cs="Arial"/>
          <w:b/>
          <w:sz w:val="20"/>
          <w:szCs w:val="20"/>
        </w:rPr>
        <w:t>_</w:t>
      </w:r>
      <w:proofErr w:type="gramEnd"/>
      <w:r w:rsidR="00A50F2D">
        <w:rPr>
          <w:rFonts w:ascii="Arial" w:eastAsia="MS Gothic" w:hAnsi="MS Gothic" w:cs="Arial"/>
          <w:b/>
          <w:sz w:val="20"/>
          <w:szCs w:val="20"/>
        </w:rPr>
        <w:t>__________________________________________________________</w:t>
      </w:r>
    </w:p>
    <w:p w:rsidR="004C0011" w:rsidRDefault="004C0011" w:rsidP="004C0011">
      <w:pPr>
        <w:pStyle w:val="PlainText"/>
        <w:rPr>
          <w:color w:val="000000"/>
        </w:rPr>
      </w:pPr>
    </w:p>
    <w:p w:rsidR="004C0011" w:rsidRPr="004C0011" w:rsidRDefault="004C0011" w:rsidP="004C0011">
      <w:pPr>
        <w:pStyle w:val="PlainText"/>
        <w:rPr>
          <w:rFonts w:ascii="Arial" w:hAnsi="Arial" w:cs="Arial"/>
          <w:b/>
          <w:color w:val="000000"/>
          <w:sz w:val="20"/>
          <w:szCs w:val="20"/>
        </w:rPr>
      </w:pPr>
      <w:r w:rsidRPr="004C0011">
        <w:rPr>
          <w:rFonts w:ascii="Arial" w:hAnsi="Arial" w:cs="Arial"/>
          <w:b/>
          <w:color w:val="000000"/>
          <w:sz w:val="20"/>
          <w:szCs w:val="20"/>
        </w:rPr>
        <w:t>1</w:t>
      </w:r>
      <w:r>
        <w:rPr>
          <w:rFonts w:ascii="Arial" w:hAnsi="Arial" w:cs="Arial"/>
          <w:b/>
          <w:color w:val="000000"/>
          <w:sz w:val="20"/>
          <w:szCs w:val="20"/>
        </w:rPr>
        <w:t>3</w:t>
      </w:r>
      <w:r w:rsidRPr="004C0011">
        <w:rPr>
          <w:rFonts w:ascii="Arial" w:hAnsi="Arial" w:cs="Arial"/>
          <w:b/>
          <w:color w:val="000000"/>
          <w:sz w:val="20"/>
          <w:szCs w:val="20"/>
        </w:rPr>
        <w:t xml:space="preserve"> Will the participants be given confirmation of </w:t>
      </w:r>
      <w:r w:rsidR="00A50F2D">
        <w:rPr>
          <w:rFonts w:ascii="Arial" w:hAnsi="Arial" w:cs="Arial"/>
          <w:b/>
          <w:color w:val="000000"/>
          <w:sz w:val="20"/>
          <w:szCs w:val="20"/>
        </w:rPr>
        <w:t xml:space="preserve">successful </w:t>
      </w:r>
      <w:r w:rsidRPr="004C0011">
        <w:rPr>
          <w:rFonts w:ascii="Arial" w:hAnsi="Arial" w:cs="Arial"/>
          <w:b/>
          <w:color w:val="000000"/>
          <w:sz w:val="20"/>
          <w:szCs w:val="20"/>
        </w:rPr>
        <w:t xml:space="preserve">completion for audit purposes?     </w:t>
      </w:r>
      <w:r w:rsidRPr="004C0011">
        <w:rPr>
          <w:rFonts w:ascii="Arial" w:eastAsia="MS Gothic" w:hAnsi="MS Gothic" w:cs="Arial"/>
          <w:b/>
          <w:color w:val="000000"/>
          <w:sz w:val="20"/>
          <w:szCs w:val="20"/>
        </w:rPr>
        <w:t>☐</w:t>
      </w:r>
      <w:r w:rsidRPr="004C0011">
        <w:rPr>
          <w:rFonts w:ascii="Arial" w:hAnsi="Arial" w:cs="Arial"/>
          <w:b/>
          <w:color w:val="000000"/>
          <w:sz w:val="20"/>
          <w:szCs w:val="20"/>
        </w:rPr>
        <w:t xml:space="preserve">Yes       </w:t>
      </w:r>
      <w:r w:rsidRPr="004C0011">
        <w:rPr>
          <w:rFonts w:ascii="Arial" w:eastAsia="MS Gothic" w:hAnsi="MS Gothic" w:cs="Arial"/>
          <w:b/>
          <w:color w:val="000000"/>
          <w:sz w:val="20"/>
          <w:szCs w:val="20"/>
        </w:rPr>
        <w:t>☐</w:t>
      </w:r>
      <w:r w:rsidRPr="004C0011">
        <w:rPr>
          <w:rFonts w:ascii="Arial" w:hAnsi="Arial" w:cs="Arial"/>
          <w:b/>
          <w:color w:val="000000"/>
          <w:sz w:val="20"/>
          <w:szCs w:val="20"/>
        </w:rPr>
        <w:t xml:space="preserve"> No</w:t>
      </w:r>
      <w:r w:rsidRPr="004C0011">
        <w:rPr>
          <w:rFonts w:ascii="Arial" w:hAnsi="Arial" w:cs="Arial"/>
          <w:b/>
          <w:color w:val="000000"/>
          <w:sz w:val="20"/>
          <w:szCs w:val="20"/>
        </w:rPr>
        <w:tab/>
        <w:t xml:space="preserve"> </w:t>
      </w:r>
    </w:p>
    <w:p w:rsidR="004C0011" w:rsidRDefault="004C0011" w:rsidP="004C0011">
      <w:pPr>
        <w:pStyle w:val="PlainText"/>
        <w:rPr>
          <w:color w:val="000000"/>
        </w:rPr>
      </w:pPr>
    </w:p>
    <w:p w:rsidR="004C0011" w:rsidRDefault="004C0011" w:rsidP="004C0011">
      <w:pPr>
        <w:pStyle w:val="PlainText"/>
        <w:rPr>
          <w:color w:val="000000"/>
        </w:rPr>
      </w:pPr>
      <w:r>
        <w:rPr>
          <w:color w:val="000000"/>
        </w:rPr>
        <w:t xml:space="preserve">If “no” please explain. </w:t>
      </w:r>
    </w:p>
    <w:p w:rsidR="004C0011" w:rsidRDefault="004C0011" w:rsidP="004C0011">
      <w:pPr>
        <w:pStyle w:val="PlainText"/>
        <w:rPr>
          <w:color w:val="000000"/>
        </w:rPr>
      </w:pPr>
      <w:r>
        <w:rPr>
          <w:color w:val="000000"/>
        </w:rPr>
        <w:t>Please explain</w:t>
      </w:r>
    </w:p>
    <w:p w:rsidR="004C0011" w:rsidRDefault="004C0011" w:rsidP="004C0011">
      <w:pPr>
        <w:pStyle w:val="PlainText"/>
        <w:rPr>
          <w:color w:val="000000"/>
        </w:rPr>
      </w:pPr>
    </w:p>
    <w:p w:rsidR="00CA5B9B" w:rsidRDefault="00CA5B9B">
      <w:pPr>
        <w:pStyle w:val="ListParagraph"/>
        <w:spacing w:after="0" w:line="100" w:lineRule="atLeast"/>
        <w:ind w:left="0" w:right="-720"/>
        <w:rPr>
          <w:rFonts w:ascii="Arial" w:hAnsi="Arial" w:cs="Arial"/>
          <w:sz w:val="16"/>
          <w:szCs w:val="16"/>
        </w:rPr>
      </w:pPr>
    </w:p>
    <w:p w:rsidR="00CA5B9B" w:rsidRDefault="00CA5B9B">
      <w:pPr>
        <w:pStyle w:val="ListParagraph"/>
        <w:numPr>
          <w:ilvl w:val="0"/>
          <w:numId w:val="3"/>
        </w:numPr>
        <w:spacing w:after="0" w:line="100" w:lineRule="atLeast"/>
        <w:ind w:left="0" w:right="-720" w:firstLine="0"/>
        <w:rPr>
          <w:rFonts w:ascii="Arial" w:hAnsi="Arial" w:cs="Arial"/>
          <w:b/>
          <w:sz w:val="8"/>
          <w:szCs w:val="8"/>
        </w:rPr>
      </w:pPr>
      <w:r>
        <w:rPr>
          <w:rFonts w:ascii="Arial" w:hAnsi="Arial" w:cs="Arial"/>
          <w:b/>
          <w:sz w:val="20"/>
          <w:szCs w:val="20"/>
        </w:rPr>
        <w:t>1</w:t>
      </w:r>
      <w:r w:rsidR="004C0011">
        <w:rPr>
          <w:rFonts w:ascii="Arial" w:hAnsi="Arial" w:cs="Arial"/>
          <w:b/>
          <w:sz w:val="20"/>
          <w:szCs w:val="20"/>
        </w:rPr>
        <w:t>4</w:t>
      </w:r>
      <w:r>
        <w:rPr>
          <w:rFonts w:ascii="Arial" w:hAnsi="Arial" w:cs="Arial"/>
          <w:b/>
          <w:sz w:val="20"/>
          <w:szCs w:val="20"/>
        </w:rPr>
        <w:t>. Type of Credits being sought for the session:</w:t>
      </w:r>
    </w:p>
    <w:p w:rsidR="00CA5B9B" w:rsidRDefault="00CA5B9B">
      <w:pPr>
        <w:pStyle w:val="ListParagraph"/>
        <w:spacing w:after="0" w:line="100" w:lineRule="atLeast"/>
        <w:ind w:left="0" w:right="-720"/>
        <w:rPr>
          <w:rFonts w:ascii="Arial" w:hAnsi="Arial" w:cs="Arial"/>
          <w:b/>
          <w:sz w:val="8"/>
          <w:szCs w:val="8"/>
        </w:rPr>
      </w:pPr>
    </w:p>
    <w:p w:rsidR="00CA5B9B" w:rsidRDefault="004C0011">
      <w:pPr>
        <w:pStyle w:val="ListParagraph"/>
        <w:spacing w:after="0" w:line="100" w:lineRule="atLeast"/>
        <w:ind w:left="0" w:right="-720"/>
        <w:rPr>
          <w:rFonts w:ascii="Arial" w:hAnsi="Arial" w:cs="Arial"/>
          <w:sz w:val="20"/>
          <w:szCs w:val="20"/>
        </w:rPr>
      </w:pPr>
      <w:r w:rsidRPr="00127C65">
        <w:rPr>
          <w:rFonts w:ascii="Arial" w:eastAsia="MS Gothic" w:hAnsi="MS Gothic" w:cs="Arial"/>
          <w:sz w:val="20"/>
          <w:szCs w:val="20"/>
        </w:rPr>
        <w:t>☐</w:t>
      </w:r>
      <w:r w:rsidR="00CA5B9B">
        <w:rPr>
          <w:rFonts w:ascii="Arial" w:hAnsi="Arial" w:cs="Arial"/>
          <w:b/>
          <w:sz w:val="20"/>
          <w:szCs w:val="20"/>
        </w:rPr>
        <w:t xml:space="preserve">CE-Group (continuing education – </w:t>
      </w:r>
      <w:r w:rsidR="00116DE2">
        <w:rPr>
          <w:rFonts w:ascii="Arial" w:hAnsi="Arial" w:cs="Arial"/>
          <w:b/>
          <w:sz w:val="20"/>
          <w:szCs w:val="20"/>
        </w:rPr>
        <w:t>approved on</w:t>
      </w:r>
      <w:r>
        <w:rPr>
          <w:rFonts w:ascii="Arial" w:hAnsi="Arial" w:cs="Arial"/>
          <w:b/>
          <w:sz w:val="20"/>
          <w:szCs w:val="20"/>
        </w:rPr>
        <w:t>line learning activity</w:t>
      </w:r>
      <w:r w:rsidR="00CA5B9B">
        <w:rPr>
          <w:rFonts w:ascii="Arial" w:hAnsi="Arial" w:cs="Arial"/>
          <w:b/>
          <w:sz w:val="20"/>
          <w:szCs w:val="20"/>
        </w:rPr>
        <w:t>):</w:t>
      </w:r>
    </w:p>
    <w:p w:rsidR="00CA5B9B" w:rsidRDefault="00CA5B9B" w:rsidP="004C0011">
      <w:pPr>
        <w:pStyle w:val="ListParagraph"/>
        <w:spacing w:after="0" w:line="100" w:lineRule="atLeast"/>
        <w:ind w:left="0" w:right="-720"/>
        <w:rPr>
          <w:rFonts w:ascii="Arial" w:hAnsi="Arial" w:cs="Arial"/>
          <w:b/>
          <w:sz w:val="16"/>
          <w:szCs w:val="16"/>
        </w:rPr>
      </w:pPr>
    </w:p>
    <w:p w:rsidR="00CA5B9B" w:rsidRDefault="00CA5B9B">
      <w:pPr>
        <w:pStyle w:val="ListParagraph"/>
        <w:spacing w:after="0" w:line="100" w:lineRule="atLeast"/>
        <w:ind w:left="0" w:right="-720"/>
        <w:rPr>
          <w:rFonts w:ascii="Arial" w:hAnsi="Arial" w:cs="Arial"/>
          <w:b/>
          <w:sz w:val="16"/>
          <w:szCs w:val="16"/>
        </w:rPr>
      </w:pPr>
    </w:p>
    <w:p w:rsidR="00CA5B9B" w:rsidRDefault="004C0011">
      <w:pPr>
        <w:pStyle w:val="ListParagraph"/>
        <w:spacing w:after="0" w:line="100" w:lineRule="atLeast"/>
        <w:ind w:left="0" w:right="-720"/>
        <w:rPr>
          <w:rFonts w:ascii="Arial" w:hAnsi="Arial" w:cs="Arial"/>
          <w:sz w:val="20"/>
          <w:szCs w:val="20"/>
        </w:rPr>
      </w:pPr>
      <w:r>
        <w:rPr>
          <w:rFonts w:ascii="Arial" w:hAnsi="Arial" w:cs="Arial"/>
          <w:b/>
          <w:sz w:val="20"/>
          <w:szCs w:val="20"/>
        </w:rPr>
        <w:t xml:space="preserve">Please note: </w:t>
      </w:r>
      <w:r w:rsidR="00CA5B9B">
        <w:rPr>
          <w:rFonts w:ascii="Arial" w:hAnsi="Arial" w:cs="Arial"/>
          <w:b/>
          <w:sz w:val="20"/>
          <w:szCs w:val="20"/>
        </w:rPr>
        <w:t>CCI (continuing collegial interaction)</w:t>
      </w:r>
      <w:r w:rsidR="00116DE2">
        <w:rPr>
          <w:rFonts w:ascii="Arial" w:hAnsi="Arial" w:cs="Arial"/>
          <w:b/>
          <w:sz w:val="20"/>
          <w:szCs w:val="20"/>
        </w:rPr>
        <w:t xml:space="preserve"> credits are not awarded for on</w:t>
      </w:r>
      <w:r>
        <w:rPr>
          <w:rFonts w:ascii="Arial" w:hAnsi="Arial" w:cs="Arial"/>
          <w:b/>
          <w:sz w:val="20"/>
          <w:szCs w:val="20"/>
        </w:rPr>
        <w:t>line learning activities.</w:t>
      </w:r>
    </w:p>
    <w:p w:rsidR="00CA5B9B" w:rsidRDefault="00CA5B9B">
      <w:pPr>
        <w:pStyle w:val="ListParagraph"/>
        <w:spacing w:after="0" w:line="100" w:lineRule="atLeast"/>
        <w:ind w:left="0" w:right="-720"/>
        <w:rPr>
          <w:rFonts w:ascii="Arial" w:hAnsi="Arial" w:cs="Arial"/>
          <w:b/>
          <w:sz w:val="20"/>
          <w:szCs w:val="20"/>
        </w:rPr>
      </w:pPr>
    </w:p>
    <w:p w:rsidR="00CA5B9B" w:rsidRDefault="00CA5B9B">
      <w:pPr>
        <w:pStyle w:val="ListParagraph"/>
        <w:spacing w:after="0" w:line="100" w:lineRule="atLeast"/>
        <w:ind w:left="0" w:right="-720" w:firstLine="720"/>
        <w:rPr>
          <w:rFonts w:ascii="Arial" w:hAnsi="Arial" w:cs="Arial"/>
          <w:b/>
          <w:sz w:val="20"/>
          <w:szCs w:val="20"/>
        </w:rPr>
      </w:pPr>
    </w:p>
    <w:p w:rsidR="00CA5B9B" w:rsidRDefault="00CA5B9B">
      <w:pPr>
        <w:pStyle w:val="ListParagraph"/>
        <w:numPr>
          <w:ilvl w:val="0"/>
          <w:numId w:val="3"/>
        </w:numPr>
        <w:spacing w:after="0" w:line="100" w:lineRule="atLeast"/>
        <w:ind w:left="0" w:right="-720" w:firstLine="0"/>
        <w:rPr>
          <w:rStyle w:val="PlaceholderText"/>
        </w:rPr>
      </w:pPr>
      <w:r>
        <w:rPr>
          <w:rFonts w:ascii="Arial" w:hAnsi="Arial" w:cs="Arial"/>
          <w:b/>
          <w:caps/>
          <w:sz w:val="20"/>
          <w:szCs w:val="20"/>
        </w:rPr>
        <w:t>1</w:t>
      </w:r>
      <w:r w:rsidR="004C0011">
        <w:rPr>
          <w:rFonts w:ascii="Arial" w:hAnsi="Arial" w:cs="Arial"/>
          <w:b/>
          <w:caps/>
          <w:sz w:val="20"/>
          <w:szCs w:val="20"/>
        </w:rPr>
        <w:t>5</w:t>
      </w:r>
      <w:r>
        <w:rPr>
          <w:rFonts w:ascii="Arial" w:hAnsi="Arial" w:cs="Arial"/>
          <w:b/>
          <w:caps/>
          <w:sz w:val="20"/>
          <w:szCs w:val="20"/>
        </w:rPr>
        <w:t xml:space="preserve">.  Additional Information </w:t>
      </w:r>
    </w:p>
    <w:p w:rsidR="00CA5B9B" w:rsidRDefault="00CA5B9B">
      <w:pPr>
        <w:pStyle w:val="ListParagraph"/>
        <w:spacing w:after="0" w:line="100" w:lineRule="atLeast"/>
        <w:ind w:left="0" w:right="-720"/>
      </w:pPr>
      <w:r>
        <w:rPr>
          <w:rStyle w:val="PlaceholderText"/>
        </w:rPr>
        <w:t>Please enter any additional information which would be helpful in the review of this application.</w:t>
      </w:r>
    </w:p>
    <w:p w:rsidR="00CA5B9B" w:rsidRDefault="00CA5B9B">
      <w:pPr>
        <w:pStyle w:val="ListParagraph"/>
        <w:spacing w:after="0" w:line="100" w:lineRule="atLeast"/>
        <w:ind w:left="0" w:right="-720"/>
      </w:pPr>
    </w:p>
    <w:sectPr w:rsidR="00CA5B9B" w:rsidSect="002B1A83">
      <w:headerReference w:type="default" r:id="rId9"/>
      <w:footerReference w:type="default" r:id="rId10"/>
      <w:pgSz w:w="12240" w:h="15840"/>
      <w:pgMar w:top="777" w:right="1440" w:bottom="1440" w:left="1440" w:header="720" w:footer="720" w:gutter="0"/>
      <w:cols w:space="720"/>
      <w:docGrid w:linePitch="60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7B7" w:rsidRDefault="004D17B7">
      <w:r>
        <w:separator/>
      </w:r>
    </w:p>
  </w:endnote>
  <w:endnote w:type="continuationSeparator" w:id="0">
    <w:p w:rsidR="004D17B7" w:rsidRDefault="004D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20007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9B" w:rsidRDefault="0014463E">
    <w:pPr>
      <w:jc w:val="right"/>
    </w:pPr>
    <w:r>
      <w:fldChar w:fldCharType="begin"/>
    </w:r>
    <w:r w:rsidR="00CA5B9B">
      <w:instrText xml:space="preserve"> PAGE </w:instrText>
    </w:r>
    <w:r>
      <w:fldChar w:fldCharType="separate"/>
    </w:r>
    <w:r w:rsidR="003043F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7B7" w:rsidRDefault="004D17B7">
      <w:r>
        <w:separator/>
      </w:r>
    </w:p>
  </w:footnote>
  <w:footnote w:type="continuationSeparator" w:id="0">
    <w:p w:rsidR="004D17B7" w:rsidRDefault="004D1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F2" w:rsidRPr="009C0862" w:rsidRDefault="003043F2" w:rsidP="003043F2">
    <w:pPr>
      <w:pStyle w:val="Heading1"/>
      <w:ind w:right="-720"/>
      <w:jc w:val="right"/>
      <w:rPr>
        <w:rFonts w:ascii="Tahoma" w:hAnsi="Tahoma" w:cs="Tahoma"/>
        <w:color w:val="244061" w:themeColor="accent1" w:themeShade="80"/>
        <w:sz w:val="20"/>
      </w:rPr>
    </w:pPr>
    <w:r w:rsidRPr="009C0862">
      <w:rPr>
        <w:rFonts w:ascii="Tahoma" w:hAnsi="Tahoma" w:cs="Tahoma"/>
        <w:noProof/>
        <w:color w:val="244061" w:themeColor="accent1" w:themeShade="80"/>
        <w:sz w:val="20"/>
        <w:lang w:val="en-CA" w:eastAsia="en-CA"/>
      </w:rPr>
      <w:t>Medical</w:t>
    </w:r>
    <w:r w:rsidRPr="009C0862">
      <w:rPr>
        <w:rFonts w:ascii="Tahoma" w:hAnsi="Tahoma" w:cs="Tahoma"/>
        <w:color w:val="244061" w:themeColor="accent1" w:themeShade="80"/>
        <w:sz w:val="20"/>
      </w:rPr>
      <w:t xml:space="preserve"> Psychotherapy Association of Canada</w:t>
    </w:r>
  </w:p>
  <w:p w:rsidR="003043F2" w:rsidRPr="009C0862" w:rsidRDefault="003043F2" w:rsidP="003043F2">
    <w:pPr>
      <w:ind w:right="-720"/>
      <w:jc w:val="right"/>
      <w:rPr>
        <w:rFonts w:ascii="Tahoma" w:hAnsi="Tahoma" w:cs="Tahoma"/>
        <w:b/>
        <w:noProof/>
        <w:color w:val="244061" w:themeColor="accent1" w:themeShade="80"/>
        <w:sz w:val="20"/>
      </w:rPr>
    </w:pPr>
    <w:r w:rsidRPr="009C0862">
      <w:rPr>
        <w:rFonts w:ascii="Tahoma" w:hAnsi="Tahoma" w:cs="Tahoma"/>
        <w:noProof/>
        <w:color w:val="244061" w:themeColor="accent1" w:themeShade="80"/>
        <w:sz w:val="20"/>
        <w:lang w:eastAsia="en-CA"/>
      </w:rPr>
      <mc:AlternateContent>
        <mc:Choice Requires="wps">
          <w:drawing>
            <wp:anchor distT="0" distB="0" distL="114300" distR="114300" simplePos="0" relativeHeight="251659264" behindDoc="0" locked="0" layoutInCell="1" allowOverlap="1" wp14:anchorId="405F4B72" wp14:editId="22DE397F">
              <wp:simplePos x="0" y="0"/>
              <wp:positionH relativeFrom="column">
                <wp:posOffset>-373380</wp:posOffset>
              </wp:positionH>
              <wp:positionV relativeFrom="paragraph">
                <wp:posOffset>22225</wp:posOffset>
              </wp:positionV>
              <wp:extent cx="4495800" cy="944880"/>
              <wp:effectExtent l="0" t="0" r="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94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3F2" w:rsidRDefault="003043F2" w:rsidP="003043F2">
                          <w:r>
                            <w:rPr>
                              <w:noProof/>
                              <w:lang w:eastAsia="en-CA"/>
                            </w:rPr>
                            <w:drawing>
                              <wp:inline distT="0" distB="0" distL="0" distR="0" wp14:anchorId="5F326A1D" wp14:editId="2C1DB726">
                                <wp:extent cx="3947160" cy="7467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PMD-logo-final.jpg"/>
                                        <pic:cNvPicPr/>
                                      </pic:nvPicPr>
                                      <pic:blipFill rotWithShape="1">
                                        <a:blip r:embed="rId1">
                                          <a:extLst>
                                            <a:ext uri="{28A0092B-C50C-407E-A947-70E740481C1C}">
                                              <a14:useLocalDpi xmlns:a14="http://schemas.microsoft.com/office/drawing/2010/main" val="0"/>
                                            </a:ext>
                                          </a:extLst>
                                        </a:blip>
                                        <a:srcRect t="22122" r="3538" b="14116"/>
                                        <a:stretch/>
                                      </pic:blipFill>
                                      <pic:spPr bwMode="auto">
                                        <a:xfrm>
                                          <a:off x="0" y="0"/>
                                          <a:ext cx="3954015" cy="74805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9.4pt;margin-top:1.75pt;width:354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" filled="f" stroked="f">
              <v:textbox>
                <w:txbxContent>
                  <w:p w:rsidR="003043F2" w:rsidRDefault="003043F2" w:rsidP="003043F2">
                    <w:r>
                      <w:rPr>
                        <w:noProof/>
                        <w:lang w:eastAsia="en-CA"/>
                      </w:rPr>
                      <w:drawing>
                        <wp:inline distT="0" distB="0" distL="0" distR="0" wp14:anchorId="5F326A1D" wp14:editId="2C1DB726">
                          <wp:extent cx="3947160" cy="7467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PMD-logo-final.jpg"/>
                                  <pic:cNvPicPr/>
                                </pic:nvPicPr>
                                <pic:blipFill rotWithShape="1">
                                  <a:blip r:embed="rId1">
                                    <a:extLst>
                                      <a:ext uri="{28A0092B-C50C-407E-A947-70E740481C1C}">
                                        <a14:useLocalDpi xmlns:a14="http://schemas.microsoft.com/office/drawing/2010/main" val="0"/>
                                      </a:ext>
                                    </a:extLst>
                                  </a:blip>
                                  <a:srcRect t="22122" r="3538" b="14116"/>
                                  <a:stretch/>
                                </pic:blipFill>
                                <pic:spPr bwMode="auto">
                                  <a:xfrm>
                                    <a:off x="0" y="0"/>
                                    <a:ext cx="3954015" cy="748057"/>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9C0862">
      <w:rPr>
        <w:rFonts w:ascii="Tahoma" w:hAnsi="Tahoma" w:cs="Tahoma"/>
        <w:noProof/>
        <w:color w:val="244061" w:themeColor="accent1" w:themeShade="80"/>
        <w:sz w:val="20"/>
      </w:rPr>
      <w:t xml:space="preserve">      </w:t>
    </w:r>
    <w:r w:rsidRPr="009C0862">
      <w:rPr>
        <w:rFonts w:ascii="Tahoma" w:hAnsi="Tahoma" w:cs="Tahoma"/>
        <w:b/>
        <w:noProof/>
        <w:color w:val="244061" w:themeColor="accent1" w:themeShade="80"/>
        <w:sz w:val="20"/>
      </w:rPr>
      <w:t xml:space="preserve">312 Oakwood Court   </w:t>
    </w:r>
  </w:p>
  <w:p w:rsidR="003043F2" w:rsidRPr="009C0862" w:rsidRDefault="003043F2" w:rsidP="003043F2">
    <w:pPr>
      <w:ind w:right="-720"/>
      <w:jc w:val="right"/>
      <w:rPr>
        <w:rFonts w:ascii="Tahoma" w:hAnsi="Tahoma" w:cs="Tahoma"/>
        <w:b/>
        <w:color w:val="244061" w:themeColor="accent1" w:themeShade="80"/>
        <w:sz w:val="20"/>
      </w:rPr>
    </w:pPr>
    <w:r w:rsidRPr="009C0862">
      <w:rPr>
        <w:rFonts w:ascii="Tahoma" w:hAnsi="Tahoma" w:cs="Tahoma"/>
        <w:b/>
        <w:noProof/>
        <w:color w:val="244061" w:themeColor="accent1" w:themeShade="80"/>
        <w:sz w:val="20"/>
      </w:rPr>
      <w:t xml:space="preserve">          </w:t>
    </w:r>
    <w:r w:rsidRPr="009C0862">
      <w:rPr>
        <w:rFonts w:ascii="Tahoma" w:hAnsi="Tahoma" w:cs="Tahoma"/>
        <w:b/>
        <w:color w:val="244061" w:themeColor="accent1" w:themeShade="80"/>
        <w:sz w:val="20"/>
      </w:rPr>
      <w:t>Newmarket, ON     L3Y 3C8</w:t>
    </w:r>
  </w:p>
  <w:p w:rsidR="003043F2" w:rsidRPr="009C0862" w:rsidRDefault="003043F2" w:rsidP="003043F2">
    <w:pPr>
      <w:pStyle w:val="Heading1"/>
      <w:ind w:right="-720"/>
      <w:jc w:val="right"/>
      <w:rPr>
        <w:rFonts w:ascii="Tahoma" w:hAnsi="Tahoma" w:cs="Tahoma"/>
        <w:bCs w:val="0"/>
        <w:color w:val="244061" w:themeColor="accent1" w:themeShade="80"/>
        <w:sz w:val="20"/>
      </w:rPr>
    </w:pPr>
    <w:r w:rsidRPr="009C0862">
      <w:rPr>
        <w:rFonts w:ascii="Tahoma" w:hAnsi="Tahoma" w:cs="Tahoma"/>
        <w:color w:val="244061" w:themeColor="accent1" w:themeShade="80"/>
        <w:sz w:val="20"/>
      </w:rPr>
      <w:t xml:space="preserve">Tel: 416-410-6644     </w:t>
    </w:r>
  </w:p>
  <w:p w:rsidR="003043F2" w:rsidRPr="009C0862" w:rsidRDefault="003043F2" w:rsidP="003043F2">
    <w:pPr>
      <w:pStyle w:val="Heading2"/>
      <w:ind w:right="-720"/>
      <w:jc w:val="right"/>
      <w:rPr>
        <w:rFonts w:ascii="Tahoma" w:hAnsi="Tahoma" w:cs="Tahoma"/>
        <w:bCs w:val="0"/>
        <w:color w:val="244061" w:themeColor="accent1" w:themeShade="80"/>
        <w:sz w:val="20"/>
      </w:rPr>
    </w:pPr>
    <w:r w:rsidRPr="009C0862">
      <w:rPr>
        <w:rFonts w:ascii="Tahoma" w:hAnsi="Tahoma" w:cs="Tahoma"/>
        <w:color w:val="244061" w:themeColor="accent1" w:themeShade="80"/>
        <w:sz w:val="20"/>
      </w:rPr>
      <w:t>Fax: 1-866-328-7974</w:t>
    </w:r>
  </w:p>
  <w:p w:rsidR="003043F2" w:rsidRPr="009C0862" w:rsidRDefault="003043F2" w:rsidP="003043F2">
    <w:pPr>
      <w:ind w:right="-720"/>
      <w:jc w:val="right"/>
      <w:rPr>
        <w:rFonts w:ascii="Tahoma" w:hAnsi="Tahoma" w:cs="Tahoma"/>
        <w:b/>
        <w:noProof/>
        <w:color w:val="244061" w:themeColor="accent1" w:themeShade="80"/>
        <w:sz w:val="20"/>
      </w:rPr>
    </w:pPr>
    <w:r w:rsidRPr="009C0862">
      <w:rPr>
        <w:rFonts w:ascii="Tahoma" w:hAnsi="Tahoma" w:cs="Tahoma"/>
        <w:b/>
        <w:noProof/>
        <w:color w:val="244061" w:themeColor="accent1" w:themeShade="80"/>
        <w:sz w:val="20"/>
      </w:rPr>
      <w:t>info@mdpac.ca</w:t>
    </w:r>
  </w:p>
  <w:p w:rsidR="003043F2" w:rsidRPr="009C0862" w:rsidRDefault="003043F2" w:rsidP="003043F2">
    <w:pPr>
      <w:pStyle w:val="Title"/>
      <w:ind w:right="-720"/>
      <w:jc w:val="right"/>
      <w:rPr>
        <w:rFonts w:ascii="Tahoma" w:hAnsi="Tahoma" w:cs="Tahoma"/>
        <w:b/>
        <w:color w:val="244061" w:themeColor="accent1" w:themeShade="80"/>
        <w:sz w:val="20"/>
      </w:rPr>
    </w:pPr>
    <w:r w:rsidRPr="009C0862">
      <w:rPr>
        <w:rFonts w:ascii="Tahoma" w:hAnsi="Tahoma" w:cs="Tahoma"/>
        <w:b/>
        <w:color w:val="244061" w:themeColor="accent1" w:themeShade="80"/>
        <w:sz w:val="20"/>
      </w:rPr>
      <w:t>http://www.mdpac.ca</w:t>
    </w:r>
  </w:p>
  <w:p w:rsidR="00CA5B9B" w:rsidRDefault="00CA5B9B">
    <w:pPr>
      <w:rPr>
        <w:rFonts w:ascii="Arial" w:hAnsi="Arial" w:cs="Arial"/>
        <w:b/>
        <w:bCs/>
        <w:u w:val="single"/>
      </w:rPr>
    </w:pPr>
    <w:r>
      <w:tab/>
    </w:r>
  </w:p>
  <w:p w:rsidR="00B37387" w:rsidRDefault="00CA5B9B">
    <w:pPr>
      <w:jc w:val="center"/>
      <w:rPr>
        <w:rFonts w:ascii="Arial" w:hAnsi="Arial" w:cs="Arial"/>
        <w:b/>
        <w:u w:val="single"/>
      </w:rPr>
    </w:pPr>
    <w:r>
      <w:rPr>
        <w:rFonts w:ascii="Arial" w:hAnsi="Arial" w:cs="Arial"/>
        <w:b/>
        <w:bCs/>
        <w:u w:val="single"/>
      </w:rPr>
      <w:t xml:space="preserve">Application for </w:t>
    </w:r>
    <w:r>
      <w:rPr>
        <w:rFonts w:ascii="Arial" w:hAnsi="Arial" w:cs="Arial"/>
        <w:b/>
        <w:u w:val="single"/>
      </w:rPr>
      <w:t>Accreditation of Professional Development Activities</w:t>
    </w:r>
    <w:r w:rsidR="00B37387">
      <w:rPr>
        <w:rFonts w:ascii="Arial" w:hAnsi="Arial" w:cs="Arial"/>
        <w:b/>
        <w:u w:val="single"/>
      </w:rPr>
      <w:t>:</w:t>
    </w:r>
  </w:p>
  <w:p w:rsidR="00CA5B9B" w:rsidRDefault="00B37387">
    <w:pPr>
      <w:jc w:val="center"/>
    </w:pPr>
    <w:r>
      <w:rPr>
        <w:rFonts w:ascii="Arial" w:hAnsi="Arial" w:cs="Arial"/>
        <w:b/>
        <w:u w:val="single"/>
      </w:rPr>
      <w:t>On-Line Activity</w:t>
    </w:r>
  </w:p>
  <w:p w:rsidR="00CA5B9B" w:rsidRDefault="00CA5B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none"/>
      <w:suff w:val="nothing"/>
      <w:lvlText w:val=""/>
      <w:lvlJc w:val="left"/>
      <w:pPr>
        <w:tabs>
          <w:tab w:val="num" w:pos="0"/>
        </w:tabs>
        <w:ind w:left="432" w:hanging="432"/>
      </w:pPr>
      <w:rPr>
        <w:rFonts w:cs="Symbol"/>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rPr>
        <w:rFont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Num4"/>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6318558-0EE2-492F-8B70-3712D317F69F}"/>
    <w:docVar w:name="dgnword-eventsink" w:val="43987752"/>
  </w:docVars>
  <w:rsids>
    <w:rsidRoot w:val="00CA691A"/>
    <w:rsid w:val="00116DE2"/>
    <w:rsid w:val="00127C65"/>
    <w:rsid w:val="0014463E"/>
    <w:rsid w:val="001A0BDF"/>
    <w:rsid w:val="001F40FB"/>
    <w:rsid w:val="002B1A83"/>
    <w:rsid w:val="003043F2"/>
    <w:rsid w:val="00314896"/>
    <w:rsid w:val="00324654"/>
    <w:rsid w:val="00337C07"/>
    <w:rsid w:val="003B6068"/>
    <w:rsid w:val="003D5D84"/>
    <w:rsid w:val="00415DDB"/>
    <w:rsid w:val="00442A89"/>
    <w:rsid w:val="00493A25"/>
    <w:rsid w:val="004B37B0"/>
    <w:rsid w:val="004C0011"/>
    <w:rsid w:val="004D17B7"/>
    <w:rsid w:val="00553240"/>
    <w:rsid w:val="00562807"/>
    <w:rsid w:val="005673F9"/>
    <w:rsid w:val="006D08DE"/>
    <w:rsid w:val="007A4FAA"/>
    <w:rsid w:val="00823F14"/>
    <w:rsid w:val="00892AB4"/>
    <w:rsid w:val="008A558F"/>
    <w:rsid w:val="008E0634"/>
    <w:rsid w:val="00914784"/>
    <w:rsid w:val="00923A2A"/>
    <w:rsid w:val="009E399B"/>
    <w:rsid w:val="009F1264"/>
    <w:rsid w:val="009F28D0"/>
    <w:rsid w:val="00A50F2D"/>
    <w:rsid w:val="00AA3698"/>
    <w:rsid w:val="00AC51D7"/>
    <w:rsid w:val="00B16A56"/>
    <w:rsid w:val="00B37387"/>
    <w:rsid w:val="00B50A77"/>
    <w:rsid w:val="00B661C0"/>
    <w:rsid w:val="00BB5EAC"/>
    <w:rsid w:val="00BC6C10"/>
    <w:rsid w:val="00BF3FE8"/>
    <w:rsid w:val="00C12A5E"/>
    <w:rsid w:val="00CA5B9B"/>
    <w:rsid w:val="00CA691A"/>
    <w:rsid w:val="00CC29EB"/>
    <w:rsid w:val="00CC662D"/>
    <w:rsid w:val="00D7443D"/>
    <w:rsid w:val="00DA79A1"/>
    <w:rsid w:val="00DF6718"/>
    <w:rsid w:val="00EE4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kern w:val="1"/>
      <w:sz w:val="24"/>
      <w:szCs w:val="24"/>
      <w:lang w:val="en-US" w:eastAsia="ar-SA"/>
    </w:rPr>
  </w:style>
  <w:style w:type="paragraph" w:styleId="Heading1">
    <w:name w:val="heading 1"/>
    <w:basedOn w:val="Normal"/>
    <w:next w:val="BodyText"/>
    <w:qFormat/>
    <w:pPr>
      <w:keepNext/>
      <w:tabs>
        <w:tab w:val="left" w:pos="630"/>
      </w:tabs>
      <w:ind w:left="75"/>
      <w:outlineLvl w:val="0"/>
    </w:pPr>
    <w:rPr>
      <w:rFonts w:ascii="Arial" w:hAnsi="Arial" w:cs="Arial"/>
      <w:b/>
      <w:bCs/>
      <w:sz w:val="22"/>
    </w:rPr>
  </w:style>
  <w:style w:type="paragraph" w:styleId="Heading2">
    <w:name w:val="heading 2"/>
    <w:basedOn w:val="Normal"/>
    <w:next w:val="BodyText"/>
    <w:qFormat/>
    <w:pPr>
      <w:keepNext/>
      <w:numPr>
        <w:ilvl w:val="1"/>
        <w:numId w:val="1"/>
      </w:numPr>
      <w:outlineLvl w:val="1"/>
    </w:pPr>
    <w:rPr>
      <w:bCs/>
      <w:iCs/>
      <w:sz w:val="40"/>
      <w:lang w:val="en-GB"/>
    </w:rPr>
  </w:style>
  <w:style w:type="paragraph" w:styleId="Heading3">
    <w:name w:val="heading 3"/>
    <w:basedOn w:val="Normal"/>
    <w:next w:val="BodyText"/>
    <w:qFormat/>
    <w:pPr>
      <w:keepNext/>
      <w:numPr>
        <w:ilvl w:val="2"/>
        <w:numId w:val="1"/>
      </w:numPr>
      <w:tabs>
        <w:tab w:val="center" w:pos="4680"/>
      </w:tabs>
      <w:spacing w:line="240" w:lineRule="atLeast"/>
      <w:jc w:val="both"/>
      <w:outlineLvl w:val="2"/>
    </w:pPr>
    <w:rPr>
      <w:rFonts w:ascii="Arial" w:hAnsi="Arial" w:cs="Arial"/>
      <w:b/>
      <w:bCs/>
      <w:spacing w:val="-3"/>
      <w:sz w:val="18"/>
      <w:szCs w:val="20"/>
    </w:rPr>
  </w:style>
  <w:style w:type="paragraph" w:styleId="Heading7">
    <w:name w:val="heading 7"/>
    <w:basedOn w:val="Normal"/>
    <w:next w:val="BodyText"/>
    <w:qFormat/>
    <w:pPr>
      <w:keepNext/>
      <w:numPr>
        <w:ilvl w:val="6"/>
        <w:numId w:val="1"/>
      </w:numPr>
      <w:tabs>
        <w:tab w:val="left" w:pos="630"/>
      </w:tabs>
      <w:outlineLvl w:val="6"/>
    </w:pPr>
    <w:rPr>
      <w:rFonts w:ascii="Arial" w:hAnsi="Arial" w:cs="Arial"/>
      <w:i/>
      <w:iCs/>
      <w:sz w:val="22"/>
      <w:szCs w:val="20"/>
    </w:rPr>
  </w:style>
  <w:style w:type="paragraph" w:styleId="Heading8">
    <w:name w:val="heading 8"/>
    <w:basedOn w:val="Normal"/>
    <w:next w:val="BodyText"/>
    <w:qFormat/>
    <w:pPr>
      <w:keepNext/>
      <w:numPr>
        <w:ilvl w:val="7"/>
        <w:numId w:val="1"/>
      </w:numPr>
      <w:tabs>
        <w:tab w:val="left" w:pos="630"/>
      </w:tabs>
      <w:outlineLvl w:val="7"/>
    </w:pPr>
    <w:rPr>
      <w:rFonts w:ascii="Arial" w:hAnsi="Arial" w:cs="Arial"/>
      <w:b/>
      <w:bCs/>
      <w:sz w:val="22"/>
      <w:szCs w:val="20"/>
    </w:rPr>
  </w:style>
  <w:style w:type="paragraph" w:styleId="Heading9">
    <w:name w:val="heading 9"/>
    <w:basedOn w:val="Heading"/>
    <w:next w:val="BodyText"/>
    <w:qFormat/>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Times New Roman"/>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b/>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DefaultParagraphFont">
    <w:name w:val="WW-Default Paragraph Font"/>
  </w:style>
  <w:style w:type="character" w:styleId="Hyperlink">
    <w:name w:val="Hyperlink"/>
    <w:rPr>
      <w:color w:val="000080"/>
      <w:u w:val="single"/>
    </w:rPr>
  </w:style>
  <w:style w:type="character" w:customStyle="1" w:styleId="BalloonTextChar">
    <w:name w:val="Balloon Text Char"/>
    <w:rPr>
      <w:rFonts w:ascii="Tahoma" w:hAnsi="Tahoma" w:cs="Tahoma"/>
      <w:sz w:val="16"/>
      <w:szCs w:val="16"/>
      <w:lang w:val="en-US"/>
    </w:rPr>
  </w:style>
  <w:style w:type="character" w:styleId="PlaceholderText">
    <w:name w:val="Placeholder Text"/>
    <w:rPr>
      <w:color w:val="808080"/>
    </w:rPr>
  </w:style>
  <w:style w:type="character" w:customStyle="1" w:styleId="ListLabel1">
    <w:name w:val="ListLabel 1"/>
    <w:rPr>
      <w:rFonts w:cs="Times New Roman"/>
      <w:b/>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b/>
    </w:rPr>
  </w:style>
  <w:style w:type="character" w:customStyle="1" w:styleId="ListLabel6">
    <w:name w:val="ListLabel 6"/>
    <w:rPr>
      <w:rFonts w:cs="Times New Roman"/>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tabs>
        <w:tab w:val="left" w:pos="630"/>
      </w:tabs>
    </w:pPr>
    <w:rPr>
      <w:rFonts w:ascii="Arial" w:hAnsi="Arial" w:cs="Arial"/>
      <w:sz w:val="22"/>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Caption1">
    <w:name w:val="Caption1"/>
    <w:basedOn w:val="Normal"/>
    <w:pPr>
      <w:suppressLineNumbers/>
      <w:spacing w:before="120" w:after="120"/>
    </w:pPr>
    <w:rPr>
      <w:rFonts w:cs="Mangal"/>
      <w:i/>
      <w:iCs/>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BodyTextIndent">
    <w:name w:val="Body Text Indent"/>
    <w:basedOn w:val="Normal"/>
    <w:pPr>
      <w:tabs>
        <w:tab w:val="left" w:pos="-720"/>
      </w:tabs>
      <w:spacing w:line="240" w:lineRule="atLeast"/>
      <w:ind w:left="720" w:hanging="720"/>
      <w:jc w:val="both"/>
    </w:pPr>
    <w:rPr>
      <w:rFonts w:ascii="Arial" w:hAnsi="Arial" w:cs="Arial"/>
      <w:spacing w:val="-3"/>
      <w:sz w:val="18"/>
    </w:rPr>
  </w:style>
  <w:style w:type="paragraph" w:styleId="BodyTextIndent2">
    <w:name w:val="Body Text Indent 2"/>
    <w:basedOn w:val="Normal"/>
    <w:pPr>
      <w:tabs>
        <w:tab w:val="left" w:pos="-720"/>
        <w:tab w:val="left" w:pos="0"/>
        <w:tab w:val="left" w:pos="720"/>
        <w:tab w:val="left" w:pos="1440"/>
      </w:tabs>
      <w:spacing w:line="240" w:lineRule="atLeast"/>
      <w:ind w:left="1175" w:hanging="180"/>
      <w:jc w:val="both"/>
    </w:pPr>
    <w:rPr>
      <w:rFonts w:ascii="Arial" w:hAnsi="Arial" w:cs="Arial"/>
      <w:color w:val="0000FF"/>
      <w:spacing w:val="-3"/>
      <w:sz w:val="18"/>
    </w:rPr>
  </w:style>
  <w:style w:type="paragraph" w:styleId="BodyTextIndent3">
    <w:name w:val="Body Text Indent 3"/>
    <w:basedOn w:val="Normal"/>
    <w:pPr>
      <w:tabs>
        <w:tab w:val="left" w:pos="-720"/>
      </w:tabs>
      <w:spacing w:line="240" w:lineRule="atLeast"/>
      <w:ind w:left="720" w:hanging="85"/>
      <w:jc w:val="both"/>
    </w:pPr>
    <w:rPr>
      <w:rFonts w:ascii="Arial" w:hAnsi="Arial" w:cs="Arial"/>
      <w:spacing w:val="-3"/>
      <w:sz w:val="18"/>
    </w:rPr>
  </w:style>
  <w:style w:type="paragraph" w:styleId="ListParagraph">
    <w:name w:val="List Paragraph"/>
    <w:basedOn w:val="Normal"/>
    <w:qFormat/>
    <w:pPr>
      <w:spacing w:after="200" w:line="276" w:lineRule="auto"/>
      <w:ind w:left="720"/>
    </w:pPr>
    <w:rPr>
      <w:rFonts w:ascii="Calibri" w:eastAsia="Calibri" w:hAnsi="Calibri" w:cs="Calibri"/>
      <w:sz w:val="22"/>
      <w:szCs w:val="22"/>
      <w:lang w:val="en-C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Heading10">
    <w:name w:val="Heading 10"/>
    <w:basedOn w:val="Heading"/>
    <w:next w:val="BodyText"/>
    <w:pPr>
      <w:tabs>
        <w:tab w:val="num" w:pos="1584"/>
      </w:tabs>
      <w:ind w:left="1584" w:hanging="1584"/>
      <w:outlineLvl w:val="8"/>
    </w:pPr>
    <w:rPr>
      <w:b/>
      <w:bCs/>
      <w:sz w:val="21"/>
      <w:szCs w:val="21"/>
    </w:rPr>
  </w:style>
  <w:style w:type="paragraph" w:styleId="BalloonText">
    <w:name w:val="Balloon Text"/>
    <w:basedOn w:val="Normal"/>
    <w:rPr>
      <w:rFonts w:ascii="Tahoma" w:hAnsi="Tahoma" w:cs="Tahoma"/>
      <w:sz w:val="16"/>
      <w:szCs w:val="16"/>
    </w:rPr>
  </w:style>
  <w:style w:type="paragraph" w:styleId="PlainText">
    <w:name w:val="Plain Text"/>
    <w:basedOn w:val="Normal"/>
    <w:link w:val="PlainTextChar"/>
    <w:uiPriority w:val="99"/>
    <w:semiHidden/>
    <w:unhideWhenUsed/>
    <w:rsid w:val="004C0011"/>
    <w:pPr>
      <w:suppressAutoHyphens w:val="0"/>
    </w:pPr>
    <w:rPr>
      <w:rFonts w:ascii="Consolas" w:eastAsia="Calibri" w:hAnsi="Consolas"/>
      <w:kern w:val="0"/>
      <w:sz w:val="21"/>
      <w:szCs w:val="21"/>
      <w:lang w:eastAsia="en-US"/>
    </w:rPr>
  </w:style>
  <w:style w:type="character" w:customStyle="1" w:styleId="PlainTextChar">
    <w:name w:val="Plain Text Char"/>
    <w:link w:val="PlainText"/>
    <w:uiPriority w:val="99"/>
    <w:semiHidden/>
    <w:rsid w:val="004C0011"/>
    <w:rPr>
      <w:rFonts w:ascii="Consolas" w:eastAsia="Calibri" w:hAnsi="Consolas" w:cs="Times New Roman"/>
      <w:sz w:val="21"/>
      <w:szCs w:val="21"/>
    </w:rPr>
  </w:style>
  <w:style w:type="paragraph" w:styleId="Title">
    <w:name w:val="Title"/>
    <w:basedOn w:val="Normal"/>
    <w:link w:val="TitleChar"/>
    <w:qFormat/>
    <w:rsid w:val="003043F2"/>
    <w:pPr>
      <w:suppressAutoHyphens w:val="0"/>
      <w:jc w:val="center"/>
    </w:pPr>
    <w:rPr>
      <w:rFonts w:ascii="Arial Black" w:eastAsia="Times" w:hAnsi="Arial Black"/>
      <w:color w:val="000000"/>
      <w:kern w:val="0"/>
      <w:sz w:val="28"/>
      <w:szCs w:val="20"/>
      <w:lang w:eastAsia="en-US"/>
    </w:rPr>
  </w:style>
  <w:style w:type="character" w:customStyle="1" w:styleId="TitleChar">
    <w:name w:val="Title Char"/>
    <w:basedOn w:val="DefaultParagraphFont"/>
    <w:link w:val="Title"/>
    <w:rsid w:val="003043F2"/>
    <w:rPr>
      <w:rFonts w:ascii="Arial Black" w:eastAsia="Times" w:hAnsi="Arial Black"/>
      <w:color w:val="000000"/>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kern w:val="1"/>
      <w:sz w:val="24"/>
      <w:szCs w:val="24"/>
      <w:lang w:val="en-US" w:eastAsia="ar-SA"/>
    </w:rPr>
  </w:style>
  <w:style w:type="paragraph" w:styleId="Heading1">
    <w:name w:val="heading 1"/>
    <w:basedOn w:val="Normal"/>
    <w:next w:val="BodyText"/>
    <w:qFormat/>
    <w:pPr>
      <w:keepNext/>
      <w:tabs>
        <w:tab w:val="left" w:pos="630"/>
      </w:tabs>
      <w:ind w:left="75"/>
      <w:outlineLvl w:val="0"/>
    </w:pPr>
    <w:rPr>
      <w:rFonts w:ascii="Arial" w:hAnsi="Arial" w:cs="Arial"/>
      <w:b/>
      <w:bCs/>
      <w:sz w:val="22"/>
    </w:rPr>
  </w:style>
  <w:style w:type="paragraph" w:styleId="Heading2">
    <w:name w:val="heading 2"/>
    <w:basedOn w:val="Normal"/>
    <w:next w:val="BodyText"/>
    <w:qFormat/>
    <w:pPr>
      <w:keepNext/>
      <w:numPr>
        <w:ilvl w:val="1"/>
        <w:numId w:val="1"/>
      </w:numPr>
      <w:outlineLvl w:val="1"/>
    </w:pPr>
    <w:rPr>
      <w:bCs/>
      <w:iCs/>
      <w:sz w:val="40"/>
      <w:lang w:val="en-GB"/>
    </w:rPr>
  </w:style>
  <w:style w:type="paragraph" w:styleId="Heading3">
    <w:name w:val="heading 3"/>
    <w:basedOn w:val="Normal"/>
    <w:next w:val="BodyText"/>
    <w:qFormat/>
    <w:pPr>
      <w:keepNext/>
      <w:numPr>
        <w:ilvl w:val="2"/>
        <w:numId w:val="1"/>
      </w:numPr>
      <w:tabs>
        <w:tab w:val="center" w:pos="4680"/>
      </w:tabs>
      <w:spacing w:line="240" w:lineRule="atLeast"/>
      <w:jc w:val="both"/>
      <w:outlineLvl w:val="2"/>
    </w:pPr>
    <w:rPr>
      <w:rFonts w:ascii="Arial" w:hAnsi="Arial" w:cs="Arial"/>
      <w:b/>
      <w:bCs/>
      <w:spacing w:val="-3"/>
      <w:sz w:val="18"/>
      <w:szCs w:val="20"/>
    </w:rPr>
  </w:style>
  <w:style w:type="paragraph" w:styleId="Heading7">
    <w:name w:val="heading 7"/>
    <w:basedOn w:val="Normal"/>
    <w:next w:val="BodyText"/>
    <w:qFormat/>
    <w:pPr>
      <w:keepNext/>
      <w:numPr>
        <w:ilvl w:val="6"/>
        <w:numId w:val="1"/>
      </w:numPr>
      <w:tabs>
        <w:tab w:val="left" w:pos="630"/>
      </w:tabs>
      <w:outlineLvl w:val="6"/>
    </w:pPr>
    <w:rPr>
      <w:rFonts w:ascii="Arial" w:hAnsi="Arial" w:cs="Arial"/>
      <w:i/>
      <w:iCs/>
      <w:sz w:val="22"/>
      <w:szCs w:val="20"/>
    </w:rPr>
  </w:style>
  <w:style w:type="paragraph" w:styleId="Heading8">
    <w:name w:val="heading 8"/>
    <w:basedOn w:val="Normal"/>
    <w:next w:val="BodyText"/>
    <w:qFormat/>
    <w:pPr>
      <w:keepNext/>
      <w:numPr>
        <w:ilvl w:val="7"/>
        <w:numId w:val="1"/>
      </w:numPr>
      <w:tabs>
        <w:tab w:val="left" w:pos="630"/>
      </w:tabs>
      <w:outlineLvl w:val="7"/>
    </w:pPr>
    <w:rPr>
      <w:rFonts w:ascii="Arial" w:hAnsi="Arial" w:cs="Arial"/>
      <w:b/>
      <w:bCs/>
      <w:sz w:val="22"/>
      <w:szCs w:val="20"/>
    </w:rPr>
  </w:style>
  <w:style w:type="paragraph" w:styleId="Heading9">
    <w:name w:val="heading 9"/>
    <w:basedOn w:val="Heading"/>
    <w:next w:val="BodyText"/>
    <w:qFormat/>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Times New Roman"/>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b/>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DefaultParagraphFont">
    <w:name w:val="WW-Default Paragraph Font"/>
  </w:style>
  <w:style w:type="character" w:styleId="Hyperlink">
    <w:name w:val="Hyperlink"/>
    <w:rPr>
      <w:color w:val="000080"/>
      <w:u w:val="single"/>
    </w:rPr>
  </w:style>
  <w:style w:type="character" w:customStyle="1" w:styleId="BalloonTextChar">
    <w:name w:val="Balloon Text Char"/>
    <w:rPr>
      <w:rFonts w:ascii="Tahoma" w:hAnsi="Tahoma" w:cs="Tahoma"/>
      <w:sz w:val="16"/>
      <w:szCs w:val="16"/>
      <w:lang w:val="en-US"/>
    </w:rPr>
  </w:style>
  <w:style w:type="character" w:styleId="PlaceholderText">
    <w:name w:val="Placeholder Text"/>
    <w:rPr>
      <w:color w:val="808080"/>
    </w:rPr>
  </w:style>
  <w:style w:type="character" w:customStyle="1" w:styleId="ListLabel1">
    <w:name w:val="ListLabel 1"/>
    <w:rPr>
      <w:rFonts w:cs="Times New Roman"/>
      <w:b/>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b/>
    </w:rPr>
  </w:style>
  <w:style w:type="character" w:customStyle="1" w:styleId="ListLabel6">
    <w:name w:val="ListLabel 6"/>
    <w:rPr>
      <w:rFonts w:cs="Times New Roman"/>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tabs>
        <w:tab w:val="left" w:pos="630"/>
      </w:tabs>
    </w:pPr>
    <w:rPr>
      <w:rFonts w:ascii="Arial" w:hAnsi="Arial" w:cs="Arial"/>
      <w:sz w:val="22"/>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Caption1">
    <w:name w:val="Caption1"/>
    <w:basedOn w:val="Normal"/>
    <w:pPr>
      <w:suppressLineNumbers/>
      <w:spacing w:before="120" w:after="120"/>
    </w:pPr>
    <w:rPr>
      <w:rFonts w:cs="Mangal"/>
      <w:i/>
      <w:iCs/>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BodyTextIndent">
    <w:name w:val="Body Text Indent"/>
    <w:basedOn w:val="Normal"/>
    <w:pPr>
      <w:tabs>
        <w:tab w:val="left" w:pos="-720"/>
      </w:tabs>
      <w:spacing w:line="240" w:lineRule="atLeast"/>
      <w:ind w:left="720" w:hanging="720"/>
      <w:jc w:val="both"/>
    </w:pPr>
    <w:rPr>
      <w:rFonts w:ascii="Arial" w:hAnsi="Arial" w:cs="Arial"/>
      <w:spacing w:val="-3"/>
      <w:sz w:val="18"/>
    </w:rPr>
  </w:style>
  <w:style w:type="paragraph" w:styleId="BodyTextIndent2">
    <w:name w:val="Body Text Indent 2"/>
    <w:basedOn w:val="Normal"/>
    <w:pPr>
      <w:tabs>
        <w:tab w:val="left" w:pos="-720"/>
        <w:tab w:val="left" w:pos="0"/>
        <w:tab w:val="left" w:pos="720"/>
        <w:tab w:val="left" w:pos="1440"/>
      </w:tabs>
      <w:spacing w:line="240" w:lineRule="atLeast"/>
      <w:ind w:left="1175" w:hanging="180"/>
      <w:jc w:val="both"/>
    </w:pPr>
    <w:rPr>
      <w:rFonts w:ascii="Arial" w:hAnsi="Arial" w:cs="Arial"/>
      <w:color w:val="0000FF"/>
      <w:spacing w:val="-3"/>
      <w:sz w:val="18"/>
    </w:rPr>
  </w:style>
  <w:style w:type="paragraph" w:styleId="BodyTextIndent3">
    <w:name w:val="Body Text Indent 3"/>
    <w:basedOn w:val="Normal"/>
    <w:pPr>
      <w:tabs>
        <w:tab w:val="left" w:pos="-720"/>
      </w:tabs>
      <w:spacing w:line="240" w:lineRule="atLeast"/>
      <w:ind w:left="720" w:hanging="85"/>
      <w:jc w:val="both"/>
    </w:pPr>
    <w:rPr>
      <w:rFonts w:ascii="Arial" w:hAnsi="Arial" w:cs="Arial"/>
      <w:spacing w:val="-3"/>
      <w:sz w:val="18"/>
    </w:rPr>
  </w:style>
  <w:style w:type="paragraph" w:styleId="ListParagraph">
    <w:name w:val="List Paragraph"/>
    <w:basedOn w:val="Normal"/>
    <w:qFormat/>
    <w:pPr>
      <w:spacing w:after="200" w:line="276" w:lineRule="auto"/>
      <w:ind w:left="720"/>
    </w:pPr>
    <w:rPr>
      <w:rFonts w:ascii="Calibri" w:eastAsia="Calibri" w:hAnsi="Calibri" w:cs="Calibri"/>
      <w:sz w:val="22"/>
      <w:szCs w:val="22"/>
      <w:lang w:val="en-C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Heading10">
    <w:name w:val="Heading 10"/>
    <w:basedOn w:val="Heading"/>
    <w:next w:val="BodyText"/>
    <w:pPr>
      <w:tabs>
        <w:tab w:val="num" w:pos="1584"/>
      </w:tabs>
      <w:ind w:left="1584" w:hanging="1584"/>
      <w:outlineLvl w:val="8"/>
    </w:pPr>
    <w:rPr>
      <w:b/>
      <w:bCs/>
      <w:sz w:val="21"/>
      <w:szCs w:val="21"/>
    </w:rPr>
  </w:style>
  <w:style w:type="paragraph" w:styleId="BalloonText">
    <w:name w:val="Balloon Text"/>
    <w:basedOn w:val="Normal"/>
    <w:rPr>
      <w:rFonts w:ascii="Tahoma" w:hAnsi="Tahoma" w:cs="Tahoma"/>
      <w:sz w:val="16"/>
      <w:szCs w:val="16"/>
    </w:rPr>
  </w:style>
  <w:style w:type="paragraph" w:styleId="PlainText">
    <w:name w:val="Plain Text"/>
    <w:basedOn w:val="Normal"/>
    <w:link w:val="PlainTextChar"/>
    <w:uiPriority w:val="99"/>
    <w:semiHidden/>
    <w:unhideWhenUsed/>
    <w:rsid w:val="004C0011"/>
    <w:pPr>
      <w:suppressAutoHyphens w:val="0"/>
    </w:pPr>
    <w:rPr>
      <w:rFonts w:ascii="Consolas" w:eastAsia="Calibri" w:hAnsi="Consolas"/>
      <w:kern w:val="0"/>
      <w:sz w:val="21"/>
      <w:szCs w:val="21"/>
      <w:lang w:eastAsia="en-US"/>
    </w:rPr>
  </w:style>
  <w:style w:type="character" w:customStyle="1" w:styleId="PlainTextChar">
    <w:name w:val="Plain Text Char"/>
    <w:link w:val="PlainText"/>
    <w:uiPriority w:val="99"/>
    <w:semiHidden/>
    <w:rsid w:val="004C0011"/>
    <w:rPr>
      <w:rFonts w:ascii="Consolas" w:eastAsia="Calibri" w:hAnsi="Consolas" w:cs="Times New Roman"/>
      <w:sz w:val="21"/>
      <w:szCs w:val="21"/>
    </w:rPr>
  </w:style>
  <w:style w:type="paragraph" w:styleId="Title">
    <w:name w:val="Title"/>
    <w:basedOn w:val="Normal"/>
    <w:link w:val="TitleChar"/>
    <w:qFormat/>
    <w:rsid w:val="003043F2"/>
    <w:pPr>
      <w:suppressAutoHyphens w:val="0"/>
      <w:jc w:val="center"/>
    </w:pPr>
    <w:rPr>
      <w:rFonts w:ascii="Arial Black" w:eastAsia="Times" w:hAnsi="Arial Black"/>
      <w:color w:val="000000"/>
      <w:kern w:val="0"/>
      <w:sz w:val="28"/>
      <w:szCs w:val="20"/>
      <w:lang w:eastAsia="en-US"/>
    </w:rPr>
  </w:style>
  <w:style w:type="character" w:customStyle="1" w:styleId="TitleChar">
    <w:name w:val="Title Char"/>
    <w:basedOn w:val="DefaultParagraphFont"/>
    <w:link w:val="Title"/>
    <w:rsid w:val="003043F2"/>
    <w:rPr>
      <w:rFonts w:ascii="Arial Black" w:eastAsia="Times" w:hAnsi="Arial Black"/>
      <w:color w:val="000000"/>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7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licybase.cma.ca/dbtw-wpd/Policypdf/PD08-01.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PETERBOROUGH REGIONAL HEALTH CENTRE</vt:lpstr>
    </vt:vector>
  </TitlesOfParts>
  <Company/>
  <LinksUpToDate>false</LinksUpToDate>
  <CharactersWithSpaces>5967</CharactersWithSpaces>
  <SharedDoc>false</SharedDoc>
  <HLinks>
    <vt:vector size="6" baseType="variant">
      <vt:variant>
        <vt:i4>3735679</vt:i4>
      </vt:variant>
      <vt:variant>
        <vt:i4>0</vt:i4>
      </vt:variant>
      <vt:variant>
        <vt:i4>0</vt:i4>
      </vt:variant>
      <vt:variant>
        <vt:i4>5</vt:i4>
      </vt:variant>
      <vt:variant>
        <vt:lpwstr>http://policybase.cma.ca/dbtw-wpd/Policypdf/PD08-01.pdf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PETERBOROUGH REGIONAL HEALTH CENTRE</dc:title>
  <dc:creator>Pat Hooper</dc:creator>
  <cp:lastModifiedBy>Carol Ford</cp:lastModifiedBy>
  <cp:revision>3</cp:revision>
  <cp:lastPrinted>2016-02-06T21:58:00Z</cp:lastPrinted>
  <dcterms:created xsi:type="dcterms:W3CDTF">2016-04-04T16:06:00Z</dcterms:created>
  <dcterms:modified xsi:type="dcterms:W3CDTF">2016-10-26T01:11:00Z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